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89" w:rsidRPr="002B3EEE" w:rsidRDefault="00275529" w:rsidP="001C3089">
      <w:pPr>
        <w:pStyle w:val="31"/>
        <w:tabs>
          <w:tab w:val="left" w:pos="5485"/>
        </w:tabs>
        <w:ind w:left="-567" w:right="-625"/>
        <w:rPr>
          <w:rFonts w:cs="Times New Roman"/>
          <w:b/>
          <w:color w:val="auto"/>
          <w:szCs w:val="24"/>
        </w:rPr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-292100</wp:posOffset>
            </wp:positionV>
            <wp:extent cx="7393940" cy="1027938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3940" cy="1027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C3089" w:rsidRPr="002B3EEE">
        <w:rPr>
          <w:rFonts w:cs="Times New Roman"/>
          <w:b/>
          <w:color w:val="auto"/>
          <w:szCs w:val="24"/>
        </w:rPr>
        <w:tab/>
      </w:r>
    </w:p>
    <w:p w:rsidR="001C3089" w:rsidRPr="002B3EEE" w:rsidRDefault="001C3089" w:rsidP="001C3089">
      <w:pPr>
        <w:pStyle w:val="31"/>
        <w:ind w:left="-567" w:right="-625"/>
        <w:rPr>
          <w:rFonts w:cs="Times New Roman"/>
          <w:b/>
          <w:color w:val="auto"/>
          <w:szCs w:val="24"/>
        </w:rPr>
      </w:pPr>
    </w:p>
    <w:p w:rsidR="001C3089" w:rsidRPr="002B3EEE" w:rsidRDefault="001C3089" w:rsidP="001C3089">
      <w:pPr>
        <w:jc w:val="center"/>
        <w:rPr>
          <w:rFonts w:cs="Times New Roman"/>
          <w:b/>
        </w:rPr>
      </w:pPr>
      <w:r w:rsidRPr="002B3EEE">
        <w:rPr>
          <w:rFonts w:cs="Times New Roman"/>
          <w:b/>
        </w:rPr>
        <w:t>Направленность: физкультурно-спортивная</w:t>
      </w:r>
    </w:p>
    <w:p w:rsidR="001C3089" w:rsidRPr="002B3EEE" w:rsidRDefault="001C3089" w:rsidP="001C3089">
      <w:pPr>
        <w:jc w:val="center"/>
        <w:rPr>
          <w:rFonts w:cs="Times New Roman"/>
        </w:rPr>
      </w:pPr>
      <w:r w:rsidRPr="002B3EEE">
        <w:rPr>
          <w:rFonts w:cs="Times New Roman"/>
        </w:rPr>
        <w:t>для учащихся 1-4 классов</w:t>
      </w:r>
    </w:p>
    <w:p w:rsidR="001C3089" w:rsidRPr="002B3EEE" w:rsidRDefault="001C3089" w:rsidP="001C3089">
      <w:pPr>
        <w:jc w:val="center"/>
        <w:rPr>
          <w:rFonts w:cs="Times New Roman"/>
        </w:rPr>
      </w:pPr>
      <w:r w:rsidRPr="002B3EEE">
        <w:rPr>
          <w:rFonts w:cs="Times New Roman"/>
        </w:rPr>
        <w:t>Срок реализации – 1 год</w:t>
      </w:r>
    </w:p>
    <w:p w:rsidR="001C3089" w:rsidRPr="002B3EEE" w:rsidRDefault="001C3089" w:rsidP="001C3089">
      <w:pPr>
        <w:pStyle w:val="a4"/>
        <w:jc w:val="center"/>
        <w:rPr>
          <w:rFonts w:cs="Times New Roman"/>
        </w:rPr>
      </w:pPr>
    </w:p>
    <w:p w:rsidR="00D479B4" w:rsidRPr="002B3EEE" w:rsidRDefault="00D479B4" w:rsidP="001C3089">
      <w:pPr>
        <w:pStyle w:val="a4"/>
        <w:jc w:val="center"/>
        <w:rPr>
          <w:rFonts w:cs="Times New Roman"/>
        </w:rPr>
      </w:pPr>
    </w:p>
    <w:p w:rsidR="00D479B4" w:rsidRPr="002B3EEE" w:rsidRDefault="00D479B4" w:rsidP="001C3089">
      <w:pPr>
        <w:pStyle w:val="a4"/>
        <w:jc w:val="center"/>
        <w:rPr>
          <w:rFonts w:cs="Times New Roman"/>
        </w:rPr>
      </w:pPr>
    </w:p>
    <w:p w:rsidR="001C3089" w:rsidRPr="002B3EEE" w:rsidRDefault="001C3089" w:rsidP="001C3089">
      <w:pPr>
        <w:pStyle w:val="a4"/>
        <w:jc w:val="center"/>
        <w:rPr>
          <w:rFonts w:cs="Times New Roman"/>
        </w:rPr>
      </w:pPr>
    </w:p>
    <w:p w:rsidR="001C3089" w:rsidRPr="002B3EEE" w:rsidRDefault="001C3089" w:rsidP="001C3089">
      <w:pPr>
        <w:pStyle w:val="a4"/>
        <w:jc w:val="center"/>
        <w:rPr>
          <w:rFonts w:cs="Times New Roman"/>
        </w:rPr>
      </w:pPr>
    </w:p>
    <w:p w:rsidR="001C3089" w:rsidRPr="002B3EEE" w:rsidRDefault="001C3089" w:rsidP="001C3089">
      <w:pPr>
        <w:pStyle w:val="a4"/>
        <w:rPr>
          <w:rFonts w:cs="Times New Roman"/>
        </w:rPr>
      </w:pPr>
    </w:p>
    <w:p w:rsidR="001C3089" w:rsidRPr="002B3EEE" w:rsidRDefault="001C3089" w:rsidP="001C3089">
      <w:pPr>
        <w:tabs>
          <w:tab w:val="left" w:pos="8204"/>
        </w:tabs>
        <w:jc w:val="right"/>
        <w:rPr>
          <w:rFonts w:cs="Times New Roman"/>
        </w:rPr>
      </w:pPr>
      <w:r w:rsidRPr="002B3EEE">
        <w:rPr>
          <w:rFonts w:cs="Times New Roman"/>
        </w:rPr>
        <w:t>Автор программы:</w:t>
      </w:r>
    </w:p>
    <w:p w:rsidR="001C3089" w:rsidRPr="002B3EEE" w:rsidRDefault="001C3089" w:rsidP="001C3089">
      <w:pPr>
        <w:tabs>
          <w:tab w:val="left" w:pos="8204"/>
        </w:tabs>
        <w:jc w:val="right"/>
        <w:rPr>
          <w:rFonts w:cs="Times New Roman"/>
        </w:rPr>
      </w:pPr>
      <w:r w:rsidRPr="002B3EEE">
        <w:rPr>
          <w:rFonts w:cs="Times New Roman"/>
        </w:rPr>
        <w:t>учитель физической культуры</w:t>
      </w:r>
    </w:p>
    <w:p w:rsidR="001C3089" w:rsidRPr="002B3EEE" w:rsidRDefault="00581A0D" w:rsidP="001C3089">
      <w:pPr>
        <w:tabs>
          <w:tab w:val="left" w:pos="8204"/>
        </w:tabs>
        <w:jc w:val="right"/>
        <w:rPr>
          <w:rFonts w:cs="Times New Roman"/>
        </w:rPr>
      </w:pPr>
      <w:r w:rsidRPr="002B3EEE">
        <w:rPr>
          <w:rFonts w:cs="Times New Roman"/>
        </w:rPr>
        <w:t>Белокопытова М.Р</w:t>
      </w:r>
      <w:r w:rsidR="001C3089" w:rsidRPr="002B3EEE">
        <w:rPr>
          <w:rFonts w:cs="Times New Roman"/>
        </w:rPr>
        <w:t>.</w:t>
      </w:r>
    </w:p>
    <w:p w:rsidR="001C3089" w:rsidRPr="002B3EEE" w:rsidRDefault="001C3089" w:rsidP="001C3089">
      <w:pPr>
        <w:pStyle w:val="a4"/>
        <w:jc w:val="center"/>
        <w:rPr>
          <w:rFonts w:cs="Times New Roman"/>
        </w:rPr>
      </w:pPr>
    </w:p>
    <w:p w:rsidR="001C3089" w:rsidRPr="002B3EEE" w:rsidRDefault="001C3089" w:rsidP="001C3089">
      <w:pPr>
        <w:pStyle w:val="a4"/>
        <w:jc w:val="center"/>
        <w:rPr>
          <w:rFonts w:cs="Times New Roman"/>
        </w:rPr>
      </w:pPr>
    </w:p>
    <w:p w:rsidR="001C3089" w:rsidRPr="002B3EEE" w:rsidRDefault="001C3089" w:rsidP="001C3089">
      <w:pPr>
        <w:pStyle w:val="a4"/>
        <w:jc w:val="center"/>
        <w:rPr>
          <w:rFonts w:cs="Times New Roman"/>
        </w:rPr>
      </w:pPr>
    </w:p>
    <w:p w:rsidR="001C3089" w:rsidRPr="002B3EEE" w:rsidRDefault="001C3089" w:rsidP="001C3089">
      <w:pPr>
        <w:pStyle w:val="a4"/>
        <w:jc w:val="center"/>
        <w:rPr>
          <w:rFonts w:cs="Times New Roman"/>
        </w:rPr>
      </w:pPr>
    </w:p>
    <w:p w:rsidR="001C3089" w:rsidRPr="002B3EEE" w:rsidRDefault="001C3089" w:rsidP="001C3089">
      <w:pPr>
        <w:pStyle w:val="a4"/>
        <w:jc w:val="center"/>
        <w:rPr>
          <w:rFonts w:cs="Times New Roman"/>
        </w:rPr>
      </w:pPr>
    </w:p>
    <w:p w:rsidR="001C3089" w:rsidRPr="002B3EEE" w:rsidRDefault="00275529" w:rsidP="001C3089">
      <w:pPr>
        <w:pStyle w:val="a4"/>
        <w:ind w:right="1488"/>
        <w:jc w:val="center"/>
        <w:rPr>
          <w:rFonts w:cs="Times New Roman"/>
        </w:rPr>
        <w:sectPr w:rsidR="001C3089" w:rsidRPr="002B3EEE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rFonts w:cs="Times New Roman"/>
          <w:b/>
          <w:noProof/>
          <w:lang w:eastAsia="ru-RU" w:bidi="ar-SA"/>
        </w:rPr>
        <w:pict>
          <v:roundrect id="_x0000_s1026" style="position:absolute;left:0;text-align:left;margin-left:162.8pt;margin-top:125.8pt;width:231.6pt;height:46.8pt;z-index:251659264" arcsize="10923f">
            <v:textbox>
              <w:txbxContent>
                <w:p w:rsidR="00275529" w:rsidRPr="00275529" w:rsidRDefault="00275529" w:rsidP="00275529">
                  <w:pPr>
                    <w:pStyle w:val="31"/>
                    <w:ind w:left="-567" w:right="-625"/>
                    <w:jc w:val="center"/>
                    <w:rPr>
                      <w:rFonts w:cs="Times New Roman"/>
                      <w:b/>
                      <w:color w:val="auto"/>
                      <w:sz w:val="28"/>
                      <w:szCs w:val="24"/>
                    </w:rPr>
                  </w:pPr>
                  <w:r w:rsidRPr="00275529">
                    <w:rPr>
                      <w:rFonts w:cs="Times New Roman"/>
                      <w:b/>
                      <w:color w:val="auto"/>
                      <w:sz w:val="28"/>
                      <w:szCs w:val="24"/>
                    </w:rPr>
                    <w:t>«Подвижные игры»</w:t>
                  </w:r>
                </w:p>
                <w:p w:rsidR="00275529" w:rsidRPr="00275529" w:rsidRDefault="00275529" w:rsidP="00275529">
                  <w:pPr>
                    <w:pStyle w:val="31"/>
                    <w:ind w:left="-567" w:right="-625"/>
                    <w:jc w:val="center"/>
                    <w:rPr>
                      <w:rFonts w:cs="Times New Roman"/>
                      <w:b/>
                      <w:color w:val="auto"/>
                      <w:sz w:val="28"/>
                      <w:szCs w:val="24"/>
                    </w:rPr>
                  </w:pPr>
                  <w:r w:rsidRPr="00275529">
                    <w:rPr>
                      <w:rFonts w:cs="Times New Roman"/>
                      <w:b/>
                      <w:color w:val="auto"/>
                      <w:sz w:val="28"/>
                      <w:szCs w:val="24"/>
                    </w:rPr>
                    <w:t>для 1-4 классов</w:t>
                  </w:r>
                </w:p>
                <w:p w:rsidR="00275529" w:rsidRDefault="00275529"/>
              </w:txbxContent>
            </v:textbox>
          </v:roundrect>
        </w:pict>
      </w:r>
      <w:r w:rsidR="001C3089" w:rsidRPr="002B3EEE">
        <w:rPr>
          <w:rFonts w:cs="Times New Roman"/>
        </w:rPr>
        <w:t>Бирюсинск,</w:t>
      </w:r>
      <w:r w:rsidR="001C3089" w:rsidRPr="002B3EEE">
        <w:rPr>
          <w:rFonts w:cs="Times New Roman"/>
          <w:spacing w:val="-14"/>
        </w:rPr>
        <w:t xml:space="preserve"> </w:t>
      </w:r>
      <w:r w:rsidR="002B3EEE">
        <w:rPr>
          <w:rFonts w:cs="Times New Roman"/>
        </w:rPr>
        <w:t>2023</w:t>
      </w:r>
      <w:r w:rsidR="001C3089" w:rsidRPr="002B3EEE">
        <w:rPr>
          <w:rFonts w:cs="Times New Roman"/>
        </w:rPr>
        <w:t>г</w:t>
      </w:r>
    </w:p>
    <w:p w:rsidR="00B619F8" w:rsidRPr="002B3EEE" w:rsidRDefault="00950C5A" w:rsidP="002B3EEE">
      <w:pPr>
        <w:widowControl/>
        <w:suppressAutoHyphens w:val="0"/>
        <w:jc w:val="center"/>
        <w:rPr>
          <w:rFonts w:cs="Times New Roman"/>
          <w:b/>
          <w:spacing w:val="-1"/>
          <w:u w:val="single"/>
        </w:rPr>
      </w:pPr>
      <w:r w:rsidRPr="002B3EEE">
        <w:rPr>
          <w:rFonts w:cs="Times New Roman"/>
          <w:b/>
          <w:spacing w:val="-1"/>
          <w:u w:val="single"/>
        </w:rPr>
        <w:lastRenderedPageBreak/>
        <w:t>Пояснительная записка</w:t>
      </w:r>
    </w:p>
    <w:p w:rsidR="001C3089" w:rsidRPr="002B3EEE" w:rsidRDefault="001C3089" w:rsidP="001C3089">
      <w:pPr>
        <w:widowControl/>
        <w:suppressAutoHyphens w:val="0"/>
        <w:rPr>
          <w:rFonts w:cs="Times New Roman"/>
          <w:b/>
          <w:u w:val="single"/>
        </w:rPr>
      </w:pPr>
      <w:r w:rsidRPr="002B3EEE">
        <w:rPr>
          <w:rFonts w:eastAsia="Calibri" w:cs="Times New Roman"/>
          <w:b/>
          <w:lang w:eastAsia="ru-RU"/>
        </w:rPr>
        <w:t>Общая характеристика курса «Подвижные игры»</w:t>
      </w:r>
    </w:p>
    <w:p w:rsidR="00B619F8" w:rsidRPr="002B3EEE" w:rsidRDefault="00950C5A" w:rsidP="007C4F2A">
      <w:pPr>
        <w:shd w:val="clear" w:color="auto" w:fill="FFFFFF"/>
        <w:ind w:firstLine="413"/>
        <w:jc w:val="both"/>
        <w:rPr>
          <w:rFonts w:cs="Times New Roman"/>
          <w:spacing w:val="-1"/>
        </w:rPr>
      </w:pPr>
      <w:r w:rsidRPr="002B3EEE">
        <w:rPr>
          <w:rFonts w:cs="Times New Roman"/>
          <w:spacing w:val="-1"/>
        </w:rPr>
        <w:t xml:space="preserve">Одной из важнейших задач совершенствования учебно-воспитательного процесса в школах </w:t>
      </w:r>
      <w:r w:rsidRPr="002B3EEE">
        <w:rPr>
          <w:rFonts w:cs="Times New Roman"/>
        </w:rPr>
        <w:t xml:space="preserve">является организация двигательного режима школьников, который </w:t>
      </w:r>
      <w:r w:rsidRPr="002B3EEE">
        <w:rPr>
          <w:rFonts w:cs="Times New Roman"/>
          <w:spacing w:val="5"/>
        </w:rPr>
        <w:t xml:space="preserve">является неотъемлемым компонентом общего режима школы, </w:t>
      </w:r>
      <w:r w:rsidRPr="002B3EEE">
        <w:rPr>
          <w:rFonts w:cs="Times New Roman"/>
          <w:spacing w:val="-1"/>
        </w:rPr>
        <w:t>обеспечивает активный отдых и удовлетворяет естественную потребность в движениях.</w:t>
      </w:r>
    </w:p>
    <w:p w:rsidR="00B619F8" w:rsidRPr="002B3EEE" w:rsidRDefault="00950C5A" w:rsidP="007C4F2A">
      <w:pPr>
        <w:shd w:val="clear" w:color="auto" w:fill="FFFFFF"/>
        <w:ind w:left="48" w:firstLine="310"/>
        <w:jc w:val="both"/>
        <w:rPr>
          <w:rFonts w:cs="Times New Roman"/>
          <w:spacing w:val="-2"/>
        </w:rPr>
      </w:pPr>
      <w:r w:rsidRPr="002B3EEE">
        <w:rPr>
          <w:rFonts w:cs="Times New Roman"/>
          <w:spacing w:val="2"/>
        </w:rPr>
        <w:t xml:space="preserve">Увеличение объема двигательной активности оказывает значительное влияние на </w:t>
      </w:r>
      <w:r w:rsidRPr="002B3EEE">
        <w:rPr>
          <w:rFonts w:cs="Times New Roman"/>
          <w:spacing w:val="-2"/>
        </w:rPr>
        <w:t>повышение умственной работоспособности, развитие физических качеств, функциональное состояние сердечно-сосудистой системы.</w:t>
      </w:r>
    </w:p>
    <w:p w:rsidR="00B619F8" w:rsidRPr="002B3EEE" w:rsidRDefault="00950C5A" w:rsidP="007C4F2A">
      <w:pPr>
        <w:shd w:val="clear" w:color="auto" w:fill="FFFFFF"/>
        <w:ind w:left="48" w:firstLine="310"/>
        <w:jc w:val="both"/>
        <w:rPr>
          <w:rFonts w:cs="Times New Roman"/>
        </w:rPr>
      </w:pPr>
      <w:r w:rsidRPr="002B3EEE">
        <w:rPr>
          <w:rFonts w:cs="Times New Roman"/>
        </w:rPr>
        <w:t>Проведение внеурочных мероприятий позволит в определенной мере удовлетворить  потребность в движении.</w:t>
      </w:r>
    </w:p>
    <w:p w:rsidR="00B619F8" w:rsidRPr="002B3EEE" w:rsidRDefault="00950C5A" w:rsidP="007C4F2A">
      <w:pPr>
        <w:shd w:val="clear" w:color="auto" w:fill="FFFFFF"/>
        <w:ind w:left="48" w:firstLine="310"/>
        <w:jc w:val="both"/>
        <w:rPr>
          <w:rFonts w:cs="Times New Roman"/>
          <w:spacing w:val="5"/>
        </w:rPr>
      </w:pPr>
      <w:r w:rsidRPr="002B3EEE">
        <w:rPr>
          <w:rFonts w:cs="Times New Roman"/>
          <w:spacing w:val="5"/>
        </w:rPr>
        <w:t>Сказанное выше объясняет необходимость проведения кружка «Подвижные игры» в режиме дня школьников.</w:t>
      </w:r>
    </w:p>
    <w:p w:rsidR="00B619F8" w:rsidRPr="002B3EEE" w:rsidRDefault="00950C5A" w:rsidP="007C4F2A">
      <w:pPr>
        <w:shd w:val="clear" w:color="auto" w:fill="FFFFFF"/>
        <w:spacing w:before="5"/>
        <w:ind w:left="7" w:right="461" w:firstLine="360"/>
        <w:jc w:val="both"/>
        <w:rPr>
          <w:rFonts w:cs="Times New Roman"/>
          <w:spacing w:val="2"/>
        </w:rPr>
      </w:pPr>
      <w:r w:rsidRPr="002B3EEE">
        <w:rPr>
          <w:rFonts w:cs="Times New Roman"/>
          <w:spacing w:val="3"/>
        </w:rPr>
        <w:t xml:space="preserve">При проведении занятий можно </w:t>
      </w:r>
      <w:r w:rsidRPr="002B3EEE">
        <w:rPr>
          <w:rFonts w:cs="Times New Roman"/>
          <w:spacing w:val="2"/>
        </w:rPr>
        <w:t xml:space="preserve">выделить два </w:t>
      </w:r>
      <w:r w:rsidRPr="002B3EEE">
        <w:rPr>
          <w:rFonts w:cs="Times New Roman"/>
          <w:b/>
          <w:spacing w:val="2"/>
        </w:rPr>
        <w:t>направления:</w:t>
      </w:r>
    </w:p>
    <w:p w:rsidR="00B619F8" w:rsidRPr="002B3EEE" w:rsidRDefault="00950C5A" w:rsidP="007C4F2A">
      <w:pPr>
        <w:numPr>
          <w:ilvl w:val="0"/>
          <w:numId w:val="1"/>
        </w:numPr>
        <w:shd w:val="clear" w:color="auto" w:fill="FFFFFF"/>
        <w:autoSpaceDE w:val="0"/>
        <w:spacing w:before="5"/>
        <w:ind w:left="0" w:right="461" w:firstLine="0"/>
        <w:jc w:val="both"/>
        <w:rPr>
          <w:rFonts w:cs="Times New Roman"/>
          <w:spacing w:val="2"/>
        </w:rPr>
      </w:pPr>
      <w:r w:rsidRPr="002B3EEE">
        <w:rPr>
          <w:rFonts w:cs="Times New Roman"/>
          <w:b/>
          <w:spacing w:val="2"/>
        </w:rPr>
        <w:t>оздоровительная направленность,</w:t>
      </w:r>
      <w:r w:rsidRPr="002B3EEE">
        <w:rPr>
          <w:rFonts w:cs="Times New Roman"/>
          <w:spacing w:val="2"/>
        </w:rPr>
        <w:t xml:space="preserve"> обеспечивающая наряду с </w:t>
      </w:r>
      <w:r w:rsidRPr="002B3EEE">
        <w:rPr>
          <w:rFonts w:cs="Times New Roman"/>
          <w:spacing w:val="-1"/>
        </w:rPr>
        <w:t xml:space="preserve">укреплением здоровья активный отдых, восстановление или поддержание на оптимальном </w:t>
      </w:r>
      <w:r w:rsidRPr="002B3EEE">
        <w:rPr>
          <w:rFonts w:cs="Times New Roman"/>
          <w:spacing w:val="2"/>
        </w:rPr>
        <w:t xml:space="preserve">уровне умственной работоспособности; </w:t>
      </w:r>
    </w:p>
    <w:p w:rsidR="00B619F8" w:rsidRPr="002B3EEE" w:rsidRDefault="00950C5A" w:rsidP="007C4F2A">
      <w:pPr>
        <w:numPr>
          <w:ilvl w:val="0"/>
          <w:numId w:val="1"/>
        </w:numPr>
        <w:shd w:val="clear" w:color="auto" w:fill="FFFFFF"/>
        <w:autoSpaceDE w:val="0"/>
        <w:spacing w:before="5"/>
        <w:ind w:left="0" w:right="461" w:firstLine="0"/>
        <w:jc w:val="both"/>
        <w:rPr>
          <w:rFonts w:cs="Times New Roman"/>
          <w:spacing w:val="3"/>
        </w:rPr>
      </w:pPr>
      <w:r w:rsidRPr="002B3EEE">
        <w:rPr>
          <w:rFonts w:cs="Times New Roman"/>
          <w:b/>
          <w:spacing w:val="2"/>
        </w:rPr>
        <w:t xml:space="preserve">повышение двигательной подготовленности </w:t>
      </w:r>
      <w:r w:rsidRPr="002B3EEE">
        <w:rPr>
          <w:rFonts w:cs="Times New Roman"/>
          <w:b/>
          <w:spacing w:val="3"/>
        </w:rPr>
        <w:t>учащихся,</w:t>
      </w:r>
      <w:r w:rsidRPr="002B3EEE">
        <w:rPr>
          <w:rFonts w:cs="Times New Roman"/>
          <w:spacing w:val="3"/>
        </w:rPr>
        <w:t xml:space="preserve"> отвечающей требованиям учебной программы.</w:t>
      </w:r>
    </w:p>
    <w:p w:rsidR="00B619F8" w:rsidRPr="002B3EEE" w:rsidRDefault="00950C5A" w:rsidP="007C4F2A">
      <w:pPr>
        <w:shd w:val="clear" w:color="auto" w:fill="FFFFFF"/>
        <w:spacing w:before="2"/>
        <w:ind w:left="60" w:firstLine="324"/>
        <w:jc w:val="both"/>
        <w:rPr>
          <w:rFonts w:cs="Times New Roman"/>
          <w:spacing w:val="1"/>
        </w:rPr>
      </w:pPr>
      <w:r w:rsidRPr="002B3EEE">
        <w:rPr>
          <w:rFonts w:cs="Times New Roman"/>
          <w:spacing w:val="-3"/>
        </w:rPr>
        <w:t xml:space="preserve">«Подвижные игры» — это </w:t>
      </w:r>
      <w:r w:rsidRPr="002B3EEE">
        <w:rPr>
          <w:rFonts w:cs="Times New Roman"/>
          <w:b/>
          <w:spacing w:val="-3"/>
        </w:rPr>
        <w:t>еженедельные занятия физическими</w:t>
      </w:r>
      <w:r w:rsidR="007C3A44" w:rsidRPr="002B3EEE">
        <w:rPr>
          <w:rFonts w:cs="Times New Roman"/>
          <w:b/>
          <w:spacing w:val="-3"/>
        </w:rPr>
        <w:t xml:space="preserve"> </w:t>
      </w:r>
      <w:r w:rsidRPr="002B3EEE">
        <w:rPr>
          <w:rFonts w:cs="Times New Roman"/>
          <w:b/>
          <w:spacing w:val="-3"/>
        </w:rPr>
        <w:t>упражнениями</w:t>
      </w:r>
      <w:r w:rsidR="00E76769" w:rsidRPr="002B3EEE">
        <w:rPr>
          <w:rFonts w:cs="Times New Roman"/>
          <w:b/>
          <w:spacing w:val="-3"/>
        </w:rPr>
        <w:t xml:space="preserve"> </w:t>
      </w:r>
      <w:r w:rsidR="00B56412" w:rsidRPr="002B3EEE">
        <w:rPr>
          <w:rFonts w:cs="Times New Roman"/>
          <w:spacing w:val="-3"/>
        </w:rPr>
        <w:t xml:space="preserve">в спортивном зале и </w:t>
      </w:r>
      <w:r w:rsidRPr="002B3EEE">
        <w:rPr>
          <w:rFonts w:cs="Times New Roman"/>
          <w:spacing w:val="-1"/>
        </w:rPr>
        <w:t xml:space="preserve">на открытом воздухе, которые проводятся </w:t>
      </w:r>
      <w:r w:rsidR="00B56412" w:rsidRPr="002B3EEE">
        <w:rPr>
          <w:rFonts w:cs="Times New Roman"/>
          <w:spacing w:val="-1"/>
        </w:rPr>
        <w:t xml:space="preserve">во </w:t>
      </w:r>
      <w:r w:rsidRPr="002B3EEE">
        <w:rPr>
          <w:rFonts w:cs="Times New Roman"/>
          <w:spacing w:val="-1"/>
        </w:rPr>
        <w:t xml:space="preserve">внеурочное время. Это активный отдых, </w:t>
      </w:r>
      <w:r w:rsidRPr="002B3EEE">
        <w:rPr>
          <w:rFonts w:cs="Times New Roman"/>
          <w:spacing w:val="-2"/>
        </w:rPr>
        <w:t xml:space="preserve">который снимает утомление, вызванное учебной деятельностью, и способствует повышению </w:t>
      </w:r>
      <w:r w:rsidRPr="002B3EEE">
        <w:rPr>
          <w:rFonts w:cs="Times New Roman"/>
          <w:spacing w:val="2"/>
        </w:rPr>
        <w:t xml:space="preserve">двигательной активности школьников. Занятия, проводимые на открытом воздухе, имеют </w:t>
      </w:r>
      <w:r w:rsidRPr="002B3EEE">
        <w:rPr>
          <w:rFonts w:cs="Times New Roman"/>
          <w:spacing w:val="1"/>
        </w:rPr>
        <w:t>оздоровительную ценность.</w:t>
      </w:r>
    </w:p>
    <w:p w:rsidR="00B619F8" w:rsidRPr="002B3EEE" w:rsidRDefault="00950C5A" w:rsidP="007C4F2A">
      <w:pPr>
        <w:shd w:val="clear" w:color="auto" w:fill="FFFFFF"/>
        <w:spacing w:before="5"/>
        <w:ind w:left="62" w:right="461" w:firstLine="322"/>
        <w:jc w:val="both"/>
        <w:rPr>
          <w:rFonts w:cs="Times New Roman"/>
          <w:spacing w:val="4"/>
        </w:rPr>
      </w:pPr>
      <w:r w:rsidRPr="002B3EEE">
        <w:rPr>
          <w:rFonts w:cs="Times New Roman"/>
        </w:rPr>
        <w:t xml:space="preserve">Кружок  является одной из форм физического воспитания, в </w:t>
      </w:r>
      <w:r w:rsidRPr="002B3EEE">
        <w:rPr>
          <w:rFonts w:cs="Times New Roman"/>
          <w:spacing w:val="4"/>
        </w:rPr>
        <w:t xml:space="preserve">процессе которого решаются следующие </w:t>
      </w:r>
      <w:r w:rsidRPr="002B3EEE">
        <w:rPr>
          <w:rFonts w:cs="Times New Roman"/>
          <w:b/>
          <w:spacing w:val="4"/>
        </w:rPr>
        <w:t>задачи</w:t>
      </w:r>
      <w:r w:rsidRPr="002B3EEE">
        <w:rPr>
          <w:rFonts w:cs="Times New Roman"/>
          <w:spacing w:val="4"/>
        </w:rPr>
        <w:t>:</w:t>
      </w:r>
    </w:p>
    <w:p w:rsidR="00B619F8" w:rsidRPr="002B3EEE" w:rsidRDefault="00950C5A" w:rsidP="007C4F2A">
      <w:pPr>
        <w:numPr>
          <w:ilvl w:val="0"/>
          <w:numId w:val="2"/>
        </w:numPr>
        <w:shd w:val="clear" w:color="auto" w:fill="FFFFFF"/>
        <w:autoSpaceDE w:val="0"/>
        <w:spacing w:before="2"/>
        <w:jc w:val="both"/>
        <w:rPr>
          <w:rFonts w:cs="Times New Roman"/>
          <w:spacing w:val="5"/>
        </w:rPr>
      </w:pPr>
      <w:r w:rsidRPr="002B3EEE">
        <w:rPr>
          <w:rFonts w:cs="Times New Roman"/>
          <w:spacing w:val="5"/>
        </w:rPr>
        <w:t>целенаправленное развитие физических качеств;</w:t>
      </w:r>
    </w:p>
    <w:p w:rsidR="00B619F8" w:rsidRPr="002B3EEE" w:rsidRDefault="00950C5A" w:rsidP="007C4F2A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autoSpaceDE w:val="0"/>
        <w:ind w:left="360" w:right="88" w:firstLine="0"/>
        <w:jc w:val="both"/>
        <w:rPr>
          <w:rFonts w:cs="Times New Roman"/>
          <w:spacing w:val="2"/>
        </w:rPr>
      </w:pPr>
      <w:r w:rsidRPr="002B3EEE">
        <w:rPr>
          <w:rFonts w:cs="Times New Roman"/>
          <w:spacing w:val="2"/>
        </w:rPr>
        <w:t>совершенствование двигательных навыков, изученных на уроках физической культуры;</w:t>
      </w:r>
    </w:p>
    <w:p w:rsidR="00B619F8" w:rsidRPr="002B3EEE" w:rsidRDefault="00950C5A" w:rsidP="007C4F2A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autoSpaceDE w:val="0"/>
        <w:ind w:left="360" w:right="88" w:firstLine="0"/>
        <w:jc w:val="both"/>
        <w:rPr>
          <w:rFonts w:cs="Times New Roman"/>
          <w:spacing w:val="-2"/>
        </w:rPr>
      </w:pPr>
      <w:r w:rsidRPr="002B3EEE">
        <w:rPr>
          <w:rFonts w:cs="Times New Roman"/>
          <w:spacing w:val="-2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активности;</w:t>
      </w:r>
    </w:p>
    <w:p w:rsidR="00B619F8" w:rsidRPr="002B3EEE" w:rsidRDefault="00950C5A" w:rsidP="007C4F2A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autoSpaceDE w:val="0"/>
        <w:ind w:left="360" w:right="88" w:firstLine="0"/>
        <w:jc w:val="both"/>
        <w:rPr>
          <w:rFonts w:cs="Times New Roman"/>
        </w:rPr>
      </w:pPr>
      <w:r w:rsidRPr="002B3EEE">
        <w:rPr>
          <w:rFonts w:cs="Times New Roman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содействие развитию психических процессов (представления, памяти, мышления и др.) в ходе двигательной активности;</w:t>
      </w:r>
    </w:p>
    <w:p w:rsidR="00B619F8" w:rsidRPr="002B3EEE" w:rsidRDefault="00950C5A" w:rsidP="00046B37">
      <w:pPr>
        <w:shd w:val="clear" w:color="auto" w:fill="FFFFFF"/>
        <w:spacing w:before="10"/>
        <w:ind w:firstLine="426"/>
        <w:jc w:val="both"/>
        <w:rPr>
          <w:rFonts w:cs="Times New Roman"/>
          <w:spacing w:val="-1"/>
        </w:rPr>
      </w:pPr>
      <w:r w:rsidRPr="002B3EEE">
        <w:rPr>
          <w:rFonts w:cs="Times New Roman"/>
          <w:spacing w:val="1"/>
        </w:rPr>
        <w:t>Содержание кружковой деятельности взаимосвязано с учебной</w:t>
      </w:r>
      <w:r w:rsidR="001C3089" w:rsidRPr="002B3EEE">
        <w:rPr>
          <w:rFonts w:cs="Times New Roman"/>
          <w:spacing w:val="1"/>
        </w:rPr>
        <w:t xml:space="preserve"> </w:t>
      </w:r>
      <w:r w:rsidRPr="002B3EEE">
        <w:rPr>
          <w:rFonts w:cs="Times New Roman"/>
          <w:spacing w:val="2"/>
        </w:rPr>
        <w:t xml:space="preserve">программой по физической культуре. Во время проведения подвижных игр с целью подготовки организма к активному отдыху </w:t>
      </w:r>
      <w:r w:rsidRPr="002B3EEE">
        <w:rPr>
          <w:rFonts w:cs="Times New Roman"/>
        </w:rPr>
        <w:t xml:space="preserve">выполняются упражнения, изученные на уроках </w:t>
      </w:r>
      <w:r w:rsidRPr="002B3EEE">
        <w:rPr>
          <w:rFonts w:cs="Times New Roman"/>
          <w:spacing w:val="-1"/>
        </w:rPr>
        <w:t>физической культуры.    Таким образом</w:t>
      </w:r>
      <w:r w:rsidRPr="002B3EEE">
        <w:rPr>
          <w:rFonts w:cs="Times New Roman"/>
          <w:spacing w:val="1"/>
        </w:rPr>
        <w:t xml:space="preserve"> совершенствуются изученные навыки. </w:t>
      </w:r>
    </w:p>
    <w:p w:rsidR="00B619F8" w:rsidRPr="002B3EEE" w:rsidRDefault="00950C5A" w:rsidP="007C4F2A">
      <w:pPr>
        <w:shd w:val="clear" w:color="auto" w:fill="FFFFFF"/>
        <w:ind w:firstLine="374"/>
        <w:jc w:val="both"/>
        <w:rPr>
          <w:rFonts w:cs="Times New Roman"/>
          <w:spacing w:val="-1"/>
        </w:rPr>
      </w:pPr>
      <w:r w:rsidRPr="002B3EEE">
        <w:rPr>
          <w:rFonts w:cs="Times New Roman"/>
          <w:spacing w:val="-1"/>
        </w:rPr>
        <w:t>При проведении занятий в основном используются игровой и соревновательный методы.</w:t>
      </w:r>
    </w:p>
    <w:p w:rsidR="00B619F8" w:rsidRPr="002B3EEE" w:rsidRDefault="00950C5A" w:rsidP="007C4F2A">
      <w:pPr>
        <w:shd w:val="clear" w:color="auto" w:fill="FFFFFF"/>
        <w:ind w:left="19" w:firstLine="317"/>
        <w:jc w:val="both"/>
        <w:rPr>
          <w:rFonts w:cs="Times New Roman"/>
          <w:spacing w:val="1"/>
        </w:rPr>
      </w:pPr>
      <w:r w:rsidRPr="002B3EEE">
        <w:rPr>
          <w:rFonts w:cs="Times New Roman"/>
          <w:spacing w:val="4"/>
        </w:rPr>
        <w:t xml:space="preserve">Бег в медленном темпе является важной частью занятия. Он способствует </w:t>
      </w:r>
      <w:r w:rsidRPr="002B3EEE">
        <w:rPr>
          <w:rFonts w:cs="Times New Roman"/>
          <w:spacing w:val="1"/>
        </w:rPr>
        <w:t xml:space="preserve">активизации функций организма школьников, которые закономерно снижаются в результате учебной деятельности. Кроме того, бег со скоростью 1,5 - 2 м/с используется как основное </w:t>
      </w:r>
      <w:r w:rsidRPr="002B3EEE">
        <w:rPr>
          <w:rFonts w:cs="Times New Roman"/>
          <w:spacing w:val="-1"/>
        </w:rPr>
        <w:t>средство развития выносливости. Для поддержания у учащихся постоянного интереса к бегу в медленном и среднем темпах необходимо чередовать с ходьбой, с упражнениями на восстановление ды</w:t>
      </w:r>
      <w:r w:rsidRPr="002B3EEE">
        <w:rPr>
          <w:rFonts w:cs="Times New Roman"/>
        </w:rPr>
        <w:t xml:space="preserve">хания, использовать бег с изменениями направления, «змейкой», с преодолением препятствий </w:t>
      </w:r>
      <w:r w:rsidRPr="002B3EEE">
        <w:rPr>
          <w:rFonts w:cs="Times New Roman"/>
          <w:spacing w:val="1"/>
        </w:rPr>
        <w:t>и т. п.</w:t>
      </w:r>
    </w:p>
    <w:p w:rsidR="00B619F8" w:rsidRPr="002B3EEE" w:rsidRDefault="00950C5A" w:rsidP="007C4F2A">
      <w:pPr>
        <w:shd w:val="clear" w:color="auto" w:fill="FFFFFF"/>
        <w:ind w:left="29" w:firstLine="310"/>
        <w:jc w:val="both"/>
        <w:rPr>
          <w:rFonts w:cs="Times New Roman"/>
          <w:spacing w:val="-2"/>
        </w:rPr>
      </w:pPr>
      <w:r w:rsidRPr="002B3EEE">
        <w:rPr>
          <w:rFonts w:cs="Times New Roman"/>
          <w:spacing w:val="2"/>
        </w:rPr>
        <w:t xml:space="preserve">С целью более эффективного подведения организма школьников к предстоящим </w:t>
      </w:r>
      <w:r w:rsidRPr="002B3EEE">
        <w:rPr>
          <w:rFonts w:cs="Times New Roman"/>
        </w:rPr>
        <w:t xml:space="preserve">физическим нагрузкам упражнения следует подбирать в соответствии с характером предстоящей работы. Комплексы упражнений выполняются во время ходьбы сразу после </w:t>
      </w:r>
      <w:r w:rsidRPr="002B3EEE">
        <w:rPr>
          <w:rFonts w:cs="Times New Roman"/>
          <w:spacing w:val="-1"/>
        </w:rPr>
        <w:t xml:space="preserve">окончания бега. Сначала следуют упражнения, способствующие восстановлению нормального </w:t>
      </w:r>
      <w:r w:rsidRPr="002B3EEE">
        <w:rPr>
          <w:rFonts w:cs="Times New Roman"/>
        </w:rPr>
        <w:t xml:space="preserve">дыхания, затем - упражнения, включающие в работу большие группы мышц. В </w:t>
      </w:r>
      <w:r w:rsidRPr="002B3EEE">
        <w:rPr>
          <w:rFonts w:cs="Times New Roman"/>
        </w:rPr>
        <w:lastRenderedPageBreak/>
        <w:t xml:space="preserve">конце комплекса используются упражнения, по характеру выполнения близкие тем, которые </w:t>
      </w:r>
      <w:r w:rsidRPr="002B3EEE">
        <w:rPr>
          <w:rFonts w:cs="Times New Roman"/>
          <w:spacing w:val="1"/>
        </w:rPr>
        <w:t xml:space="preserve">планируются в основной части занятий. Физорг или ученик, хорошо знающий комплекс, </w:t>
      </w:r>
      <w:r w:rsidRPr="002B3EEE">
        <w:rPr>
          <w:rFonts w:cs="Times New Roman"/>
          <w:spacing w:val="3"/>
        </w:rPr>
        <w:t xml:space="preserve">напоминает его остальным занимающимся. Желательно при проведении упражнений </w:t>
      </w:r>
      <w:r w:rsidRPr="002B3EEE">
        <w:rPr>
          <w:rFonts w:cs="Times New Roman"/>
        </w:rPr>
        <w:t xml:space="preserve">меньше времени отводить на показ и объяснение, упражнения комплекса выполнять поточно </w:t>
      </w:r>
      <w:r w:rsidRPr="002B3EEE">
        <w:rPr>
          <w:rFonts w:cs="Times New Roman"/>
          <w:spacing w:val="-2"/>
        </w:rPr>
        <w:t>(без остановки).</w:t>
      </w:r>
    </w:p>
    <w:p w:rsidR="00B619F8" w:rsidRPr="002B3EEE" w:rsidRDefault="00950C5A" w:rsidP="007C4F2A">
      <w:pPr>
        <w:shd w:val="clear" w:color="auto" w:fill="FFFFFF"/>
        <w:spacing w:before="5"/>
        <w:ind w:left="38" w:firstLine="324"/>
        <w:jc w:val="both"/>
        <w:rPr>
          <w:rFonts w:cs="Times New Roman"/>
          <w:spacing w:val="5"/>
        </w:rPr>
      </w:pPr>
      <w:r w:rsidRPr="002B3EEE">
        <w:rPr>
          <w:rFonts w:cs="Times New Roman"/>
          <w:spacing w:val="1"/>
        </w:rPr>
        <w:t xml:space="preserve">Основное время отводится на игры. Проводится несколько организованных </w:t>
      </w:r>
      <w:r w:rsidRPr="002B3EEE">
        <w:rPr>
          <w:rFonts w:cs="Times New Roman"/>
          <w:spacing w:val="2"/>
        </w:rPr>
        <w:t xml:space="preserve">игр или игровых заданий на воспитание того или иного физического качества и </w:t>
      </w:r>
      <w:r w:rsidRPr="002B3EEE">
        <w:rPr>
          <w:rFonts w:cs="Times New Roman"/>
          <w:spacing w:val="1"/>
        </w:rPr>
        <w:t xml:space="preserve">совершенствование двигательного навыка. </w:t>
      </w:r>
      <w:r w:rsidRPr="002B3EEE">
        <w:rPr>
          <w:rFonts w:cs="Times New Roman"/>
          <w:spacing w:val="5"/>
        </w:rPr>
        <w:t xml:space="preserve">При проведении игр и эстафет в течение занятия должна соблюдаться определенная </w:t>
      </w:r>
      <w:r w:rsidRPr="002B3EEE">
        <w:rPr>
          <w:rFonts w:cs="Times New Roman"/>
          <w:spacing w:val="2"/>
        </w:rPr>
        <w:t xml:space="preserve">последовательность. Вначале проводятся игры, направленные на закрепление и </w:t>
      </w:r>
      <w:r w:rsidRPr="002B3EEE">
        <w:rPr>
          <w:rFonts w:cs="Times New Roman"/>
          <w:spacing w:val="-1"/>
        </w:rPr>
        <w:t>совершенствование двигательных навыков, когда учащиеся могут лучше выполнять и ана</w:t>
      </w:r>
      <w:r w:rsidRPr="002B3EEE">
        <w:rPr>
          <w:rFonts w:cs="Times New Roman"/>
          <w:spacing w:val="2"/>
        </w:rPr>
        <w:t xml:space="preserve">лизировать сложные двигательные действия. Затем следуют игры, направленные на </w:t>
      </w:r>
      <w:r w:rsidRPr="002B3EEE">
        <w:rPr>
          <w:rFonts w:cs="Times New Roman"/>
          <w:spacing w:val="5"/>
        </w:rPr>
        <w:t>воспитание физических качеств.</w:t>
      </w:r>
    </w:p>
    <w:p w:rsidR="00B619F8" w:rsidRPr="002B3EEE" w:rsidRDefault="001C3089" w:rsidP="00FD7461">
      <w:pPr>
        <w:shd w:val="clear" w:color="auto" w:fill="FFFFFF"/>
        <w:spacing w:before="5"/>
        <w:ind w:right="-1" w:firstLine="362"/>
        <w:jc w:val="both"/>
        <w:rPr>
          <w:rFonts w:cs="Times New Roman"/>
          <w:spacing w:val="5"/>
        </w:rPr>
      </w:pPr>
      <w:r w:rsidRPr="002B3EEE">
        <w:rPr>
          <w:rFonts w:cs="Times New Roman"/>
          <w:spacing w:val="-1"/>
        </w:rPr>
        <w:t>Ш</w:t>
      </w:r>
      <w:r w:rsidR="00950C5A" w:rsidRPr="002B3EEE">
        <w:rPr>
          <w:rFonts w:cs="Times New Roman"/>
          <w:spacing w:val="-1"/>
        </w:rPr>
        <w:t xml:space="preserve">кольников отличает большое желание, интерес, познавательная активность, </w:t>
      </w:r>
      <w:r w:rsidR="00950C5A" w:rsidRPr="002B3EEE">
        <w:rPr>
          <w:rFonts w:cs="Times New Roman"/>
        </w:rPr>
        <w:t xml:space="preserve">высокая эмоциональность, поэтому на уроках четкая организация, разумная дисциплина, основанная на точном соблюдении команд, указаний и распоряжений учителя, должна </w:t>
      </w:r>
      <w:r w:rsidR="00950C5A" w:rsidRPr="002B3EEE">
        <w:rPr>
          <w:rFonts w:cs="Times New Roman"/>
          <w:spacing w:val="-1"/>
        </w:rPr>
        <w:t xml:space="preserve">сочетаться с предоставлением им определенной свободы и самостоятельности действий, с заданиями, стимулирующими творчество и инициативу. </w:t>
      </w:r>
      <w:r w:rsidR="00950C5A" w:rsidRPr="002B3EEE">
        <w:rPr>
          <w:rFonts w:cs="Times New Roman"/>
          <w:spacing w:val="4"/>
        </w:rPr>
        <w:t xml:space="preserve">Самостоятельные игры и спортивные развлечения проводятся с целью удовлетворения </w:t>
      </w:r>
      <w:r w:rsidR="00950C5A" w:rsidRPr="002B3EEE">
        <w:rPr>
          <w:rFonts w:cs="Times New Roman"/>
          <w:spacing w:val="2"/>
        </w:rPr>
        <w:t xml:space="preserve">индивидуальных двигательных потребностей школьников, формирования навыков </w:t>
      </w:r>
      <w:r w:rsidR="00950C5A" w:rsidRPr="002B3EEE">
        <w:rPr>
          <w:rFonts w:cs="Times New Roman"/>
          <w:spacing w:val="3"/>
        </w:rPr>
        <w:t xml:space="preserve">самостоятельных занятий физическими упражнениями. В это время проводятся наиболее </w:t>
      </w:r>
      <w:r w:rsidR="00950C5A" w:rsidRPr="002B3EEE">
        <w:rPr>
          <w:rFonts w:cs="Times New Roman"/>
          <w:spacing w:val="5"/>
        </w:rPr>
        <w:t>понравившиеся школьникам подвижные игры.</w:t>
      </w:r>
    </w:p>
    <w:p w:rsidR="00B619F8" w:rsidRPr="002B3EEE" w:rsidRDefault="00950C5A" w:rsidP="007C4F2A">
      <w:pPr>
        <w:shd w:val="clear" w:color="auto" w:fill="FFFFFF"/>
        <w:ind w:firstLine="312"/>
        <w:jc w:val="both"/>
        <w:rPr>
          <w:rFonts w:cs="Times New Roman"/>
          <w:spacing w:val="4"/>
        </w:rPr>
      </w:pPr>
      <w:r w:rsidRPr="002B3EEE">
        <w:rPr>
          <w:rFonts w:cs="Times New Roman"/>
          <w:spacing w:val="1"/>
        </w:rPr>
        <w:t xml:space="preserve">В заключительной части занятия проводятся ходьба, медленный бег (до одной </w:t>
      </w:r>
      <w:r w:rsidRPr="002B3EEE">
        <w:rPr>
          <w:rFonts w:cs="Times New Roman"/>
          <w:spacing w:val="2"/>
        </w:rPr>
        <w:t xml:space="preserve">минуты), игры на внимание с целью снижения физической нагрузки и подготовки </w:t>
      </w:r>
      <w:r w:rsidRPr="002B3EEE">
        <w:rPr>
          <w:rFonts w:cs="Times New Roman"/>
          <w:spacing w:val="4"/>
        </w:rPr>
        <w:t>школьников к следующим мероприятиям. После каждого занятия следует подводить итоги.</w:t>
      </w:r>
    </w:p>
    <w:p w:rsidR="00B619F8" w:rsidRPr="002B3EEE" w:rsidRDefault="00950C5A" w:rsidP="007C4F2A">
      <w:pPr>
        <w:shd w:val="clear" w:color="auto" w:fill="FFFFFF"/>
        <w:ind w:left="14" w:firstLine="317"/>
        <w:jc w:val="both"/>
        <w:rPr>
          <w:rFonts w:cs="Times New Roman"/>
          <w:spacing w:val="1"/>
        </w:rPr>
      </w:pPr>
      <w:r w:rsidRPr="002B3EEE">
        <w:rPr>
          <w:rFonts w:cs="Times New Roman"/>
          <w:spacing w:val="4"/>
        </w:rPr>
        <w:t xml:space="preserve">При проведении занятия </w:t>
      </w:r>
      <w:r w:rsidRPr="002B3EEE">
        <w:rPr>
          <w:rFonts w:cs="Times New Roman"/>
        </w:rPr>
        <w:t xml:space="preserve">на открытом воздухе </w:t>
      </w:r>
      <w:r w:rsidRPr="002B3EEE">
        <w:rPr>
          <w:rFonts w:cs="Times New Roman"/>
          <w:spacing w:val="4"/>
        </w:rPr>
        <w:t>важно</w:t>
      </w:r>
      <w:r w:rsidRPr="002B3EEE">
        <w:rPr>
          <w:rFonts w:cs="Times New Roman"/>
        </w:rPr>
        <w:t xml:space="preserve"> придерживаться тех </w:t>
      </w:r>
      <w:r w:rsidRPr="002B3EEE">
        <w:rPr>
          <w:rFonts w:cs="Times New Roman"/>
          <w:spacing w:val="3"/>
        </w:rPr>
        <w:t xml:space="preserve">температурных режимов, которые установлены для данной территории местными органами </w:t>
      </w:r>
      <w:r w:rsidRPr="002B3EEE">
        <w:rPr>
          <w:rFonts w:cs="Times New Roman"/>
          <w:spacing w:val="1"/>
        </w:rPr>
        <w:t xml:space="preserve">здравоохранения и просвещения и </w:t>
      </w:r>
      <w:r w:rsidRPr="002B3EEE">
        <w:rPr>
          <w:rFonts w:cs="Times New Roman"/>
          <w:spacing w:val="4"/>
        </w:rPr>
        <w:t xml:space="preserve"> правильно дозировать физические нагрузки. В</w:t>
      </w:r>
      <w:r w:rsidRPr="002B3EEE">
        <w:rPr>
          <w:rFonts w:cs="Times New Roman"/>
          <w:spacing w:val="5"/>
        </w:rPr>
        <w:t xml:space="preserve">месте с тем следует иметь в виду, что физические нагрузки во время занятий должны </w:t>
      </w:r>
      <w:r w:rsidRPr="002B3EEE">
        <w:rPr>
          <w:rFonts w:cs="Times New Roman"/>
        </w:rPr>
        <w:t xml:space="preserve">постепенно возрастать в течение учебного года и незначительно снижаться в конце. В течение </w:t>
      </w:r>
      <w:r w:rsidRPr="002B3EEE">
        <w:rPr>
          <w:rFonts w:cs="Times New Roman"/>
          <w:spacing w:val="2"/>
        </w:rPr>
        <w:t xml:space="preserve">четверти нагрузка также должна постепенно увеличиваться, а к концу несколько </w:t>
      </w:r>
      <w:r w:rsidRPr="002B3EEE">
        <w:rPr>
          <w:rFonts w:cs="Times New Roman"/>
          <w:spacing w:val="5"/>
        </w:rPr>
        <w:t xml:space="preserve">уменьшаться. Это связано с тем, что к середине четверти и учебного года </w:t>
      </w:r>
      <w:r w:rsidRPr="002B3EEE">
        <w:rPr>
          <w:rFonts w:cs="Times New Roman"/>
          <w:spacing w:val="2"/>
        </w:rPr>
        <w:t xml:space="preserve">работоспособность у школьников находится на высоком и устойчивом уровне, а к концу в </w:t>
      </w:r>
      <w:r w:rsidRPr="002B3EEE">
        <w:rPr>
          <w:rFonts w:cs="Times New Roman"/>
          <w:spacing w:val="1"/>
        </w:rPr>
        <w:t>связи с утомлением снижается.</w:t>
      </w:r>
    </w:p>
    <w:p w:rsidR="00B619F8" w:rsidRPr="002B3EEE" w:rsidRDefault="00950C5A" w:rsidP="007C4F2A">
      <w:pPr>
        <w:shd w:val="clear" w:color="auto" w:fill="FFFFFF"/>
        <w:ind w:left="34" w:right="461" w:firstLine="310"/>
        <w:jc w:val="both"/>
        <w:rPr>
          <w:rFonts w:cs="Times New Roman"/>
          <w:spacing w:val="13"/>
        </w:rPr>
      </w:pPr>
      <w:r w:rsidRPr="002B3EEE">
        <w:rPr>
          <w:rFonts w:cs="Times New Roman"/>
          <w:spacing w:val="5"/>
        </w:rPr>
        <w:t xml:space="preserve">Программа кружка «Подвижные игры» составлена с учетом программного материала по </w:t>
      </w:r>
      <w:r w:rsidRPr="002B3EEE">
        <w:rPr>
          <w:rFonts w:cs="Times New Roman"/>
          <w:spacing w:val="13"/>
        </w:rPr>
        <w:t>физической культуре.</w:t>
      </w:r>
    </w:p>
    <w:p w:rsidR="00B619F8" w:rsidRPr="002B3EEE" w:rsidRDefault="00950C5A" w:rsidP="007C4F2A">
      <w:pPr>
        <w:shd w:val="clear" w:color="auto" w:fill="FFFFFF"/>
        <w:ind w:left="5" w:firstLine="360"/>
        <w:jc w:val="both"/>
        <w:rPr>
          <w:rFonts w:cs="Times New Roman"/>
          <w:spacing w:val="2"/>
        </w:rPr>
      </w:pPr>
      <w:r w:rsidRPr="002B3EEE">
        <w:rPr>
          <w:rFonts w:cs="Times New Roman"/>
        </w:rPr>
        <w:t xml:space="preserve">Для успешного проведения внеурочных занятий необходимо использовать спортивный инвентарь: </w:t>
      </w:r>
      <w:r w:rsidRPr="002B3EEE">
        <w:rPr>
          <w:rFonts w:cs="Times New Roman"/>
          <w:spacing w:val="1"/>
        </w:rPr>
        <w:t>мячи баскетбольные, волейбольные, футбольные, резиновые, малые мячи, скакалки, гимна</w:t>
      </w:r>
      <w:r w:rsidRPr="002B3EEE">
        <w:rPr>
          <w:rFonts w:cs="Times New Roman"/>
          <w:spacing w:val="2"/>
        </w:rPr>
        <w:t>стические палки, кегли, канат (или заменяющую его п</w:t>
      </w:r>
      <w:r w:rsidR="00F80813" w:rsidRPr="002B3EEE">
        <w:rPr>
          <w:rFonts w:cs="Times New Roman"/>
          <w:spacing w:val="2"/>
        </w:rPr>
        <w:t>рочную веревку).</w:t>
      </w:r>
    </w:p>
    <w:p w:rsidR="000605CB" w:rsidRPr="002B3EEE" w:rsidRDefault="000605CB" w:rsidP="001C3089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</w:p>
    <w:p w:rsidR="000605CB" w:rsidRPr="002B3EEE" w:rsidRDefault="000605CB" w:rsidP="00481C0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b/>
          <w:bCs/>
        </w:rPr>
      </w:pPr>
      <w:r w:rsidRPr="002B3EEE">
        <w:rPr>
          <w:rFonts w:cs="Times New Roman"/>
          <w:b/>
          <w:bCs/>
        </w:rPr>
        <w:t xml:space="preserve"> </w:t>
      </w:r>
      <w:r w:rsidR="001C3089" w:rsidRPr="002B3EEE">
        <w:rPr>
          <w:rFonts w:cs="Times New Roman"/>
          <w:b/>
          <w:bCs/>
        </w:rPr>
        <w:t>Личностные,  метапредме</w:t>
      </w:r>
      <w:r w:rsidRPr="002B3EEE">
        <w:rPr>
          <w:rFonts w:cs="Times New Roman"/>
          <w:b/>
          <w:bCs/>
        </w:rPr>
        <w:t xml:space="preserve">тные и предметные </w:t>
      </w:r>
    </w:p>
    <w:p w:rsidR="000605CB" w:rsidRPr="002B3EEE" w:rsidRDefault="000605CB" w:rsidP="00481C0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</w:rPr>
      </w:pPr>
      <w:r w:rsidRPr="002B3EEE">
        <w:rPr>
          <w:rFonts w:cs="Times New Roman"/>
          <w:b/>
          <w:bCs/>
        </w:rPr>
        <w:t>результаты освоения курса</w:t>
      </w:r>
    </w:p>
    <w:p w:rsidR="000605CB" w:rsidRPr="002B3EEE" w:rsidRDefault="000605CB" w:rsidP="000605C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cs="Times New Roman"/>
        </w:rPr>
      </w:pPr>
      <w:r w:rsidRPr="002B3EEE">
        <w:rPr>
          <w:rFonts w:cs="Times New Roman"/>
          <w:b/>
          <w:bCs/>
        </w:rPr>
        <w:t>Личностные результаты</w:t>
      </w:r>
    </w:p>
    <w:p w:rsidR="000605CB" w:rsidRPr="002B3EEE" w:rsidRDefault="000605CB" w:rsidP="002D4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B3EEE">
        <w:rPr>
          <w:rFonts w:cs="Times New Roman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0605CB" w:rsidRPr="002B3EEE" w:rsidRDefault="000605CB" w:rsidP="002D4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B3EEE">
        <w:rPr>
          <w:rFonts w:cs="Times New Roman"/>
        </w:rPr>
        <w:t>• формирование уважительного отношения к культуре других народов;</w:t>
      </w:r>
    </w:p>
    <w:p w:rsidR="000605CB" w:rsidRPr="002B3EEE" w:rsidRDefault="000605CB" w:rsidP="002D4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B3EEE">
        <w:rPr>
          <w:rFonts w:cs="Times New Roman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0605CB" w:rsidRPr="002B3EEE" w:rsidRDefault="000605CB" w:rsidP="002D4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B3EEE">
        <w:rPr>
          <w:rFonts w:cs="Times New Roman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0605CB" w:rsidRPr="002B3EEE" w:rsidRDefault="000605CB" w:rsidP="002D4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B3EEE">
        <w:rPr>
          <w:rFonts w:cs="Times New Roman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0605CB" w:rsidRPr="002B3EEE" w:rsidRDefault="000605CB" w:rsidP="002D4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B3EEE">
        <w:rPr>
          <w:rFonts w:cs="Times New Roman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605CB" w:rsidRPr="002B3EEE" w:rsidRDefault="000605CB" w:rsidP="002D4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B3EEE">
        <w:rPr>
          <w:rFonts w:cs="Times New Roman"/>
        </w:rPr>
        <w:lastRenderedPageBreak/>
        <w:t>• формирование эстетических потребностей, ценностей и чувств;</w:t>
      </w:r>
    </w:p>
    <w:p w:rsidR="000605CB" w:rsidRPr="002B3EEE" w:rsidRDefault="000605CB" w:rsidP="002D4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B3EEE">
        <w:rPr>
          <w:rFonts w:cs="Times New Roman"/>
        </w:rPr>
        <w:t>• формирование установки на безопасный, здоровый образ жизни.</w:t>
      </w:r>
    </w:p>
    <w:p w:rsidR="000605CB" w:rsidRPr="002B3EEE" w:rsidRDefault="000605CB" w:rsidP="000605C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cs="Times New Roman"/>
        </w:rPr>
      </w:pPr>
      <w:r w:rsidRPr="002B3EEE">
        <w:rPr>
          <w:rFonts w:cs="Times New Roman"/>
          <w:b/>
          <w:bCs/>
        </w:rPr>
        <w:t>Метапредметные результаты</w:t>
      </w:r>
    </w:p>
    <w:p w:rsidR="000605CB" w:rsidRPr="002B3EEE" w:rsidRDefault="000605CB" w:rsidP="002D4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B3EEE">
        <w:rPr>
          <w:rFonts w:cs="Times New Roman"/>
        </w:rPr>
        <w:t>• овладение способностью принимать и сохранять цели и задачи учебной деятельности, поиска средств её осуществления;</w:t>
      </w:r>
    </w:p>
    <w:p w:rsidR="000605CB" w:rsidRPr="002B3EEE" w:rsidRDefault="000605CB" w:rsidP="002D4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B3EEE">
        <w:rPr>
          <w:rFonts w:cs="Times New Roman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605CB" w:rsidRPr="002B3EEE" w:rsidRDefault="000605CB" w:rsidP="002D4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B3EEE">
        <w:rPr>
          <w:rFonts w:cs="Times New Roman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605CB" w:rsidRPr="002B3EEE" w:rsidRDefault="000605CB" w:rsidP="002D4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B3EEE">
        <w:rPr>
          <w:rFonts w:cs="Times New Roman"/>
        </w:rPr>
        <w:t>• готовность конструктивно разрешать конфликты посредством учёта интересов сторон и сотрудничества;</w:t>
      </w:r>
    </w:p>
    <w:p w:rsidR="000605CB" w:rsidRPr="002B3EEE" w:rsidRDefault="000605CB" w:rsidP="002D4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B3EEE">
        <w:rPr>
          <w:rFonts w:cs="Times New Roman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0605CB" w:rsidRPr="002B3EEE" w:rsidRDefault="000605CB" w:rsidP="002D4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B3EEE">
        <w:rPr>
          <w:rFonts w:cs="Times New Roman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605CB" w:rsidRPr="002B3EEE" w:rsidRDefault="000605CB" w:rsidP="000605C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cs="Times New Roman"/>
        </w:rPr>
      </w:pPr>
      <w:r w:rsidRPr="002B3EEE">
        <w:rPr>
          <w:rFonts w:cs="Times New Roman"/>
          <w:b/>
          <w:bCs/>
        </w:rPr>
        <w:t>Предметные результаты</w:t>
      </w:r>
    </w:p>
    <w:p w:rsidR="000605CB" w:rsidRPr="002B3EEE" w:rsidRDefault="000605CB" w:rsidP="002D400B">
      <w:pPr>
        <w:ind w:firstLine="567"/>
        <w:jc w:val="both"/>
        <w:rPr>
          <w:rFonts w:cs="Times New Roman"/>
        </w:rPr>
      </w:pPr>
      <w:r w:rsidRPr="002B3EEE">
        <w:rPr>
          <w:rFonts w:cs="Times New Roman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0605CB" w:rsidRPr="002B3EEE" w:rsidRDefault="000605CB" w:rsidP="002D4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B3EEE">
        <w:rPr>
          <w:rFonts w:cs="Times New Roman"/>
        </w:rPr>
        <w:t>*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0605CB" w:rsidRPr="002B3EEE" w:rsidRDefault="000605CB" w:rsidP="002D40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B3EEE">
        <w:rPr>
          <w:rFonts w:cs="Times New Roman"/>
        </w:rPr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E03DC4" w:rsidRPr="002B3EEE" w:rsidRDefault="000605CB" w:rsidP="002D400B">
      <w:pPr>
        <w:jc w:val="both"/>
        <w:rPr>
          <w:rFonts w:cs="Times New Roman"/>
          <w:lang w:bidi="he-IL"/>
        </w:rPr>
      </w:pPr>
      <w:r w:rsidRPr="002B3EEE">
        <w:rPr>
          <w:rFonts w:cs="Times New Roman"/>
        </w:rPr>
        <w:t>Занятия по данной программе проводятся в форме у</w:t>
      </w:r>
      <w:r w:rsidR="00D62929" w:rsidRPr="002B3EEE">
        <w:rPr>
          <w:rFonts w:cs="Times New Roman"/>
        </w:rPr>
        <w:t>рока, ограниченного временем (40</w:t>
      </w:r>
      <w:r w:rsidRPr="002B3EEE">
        <w:rPr>
          <w:rFonts w:cs="Times New Roman"/>
          <w:rtl/>
          <w:lang w:bidi="he-IL"/>
        </w:rPr>
        <w:t>׳</w:t>
      </w:r>
      <w:r w:rsidRPr="002B3EEE">
        <w:rPr>
          <w:rFonts w:cs="Times New Roman"/>
          <w:lang w:bidi="he-IL"/>
        </w:rPr>
        <w:t>) в системе целого учебного дня один раз в неделю.</w:t>
      </w:r>
    </w:p>
    <w:p w:rsidR="002D400B" w:rsidRPr="002B3EEE" w:rsidRDefault="002D400B" w:rsidP="002D400B">
      <w:pPr>
        <w:jc w:val="both"/>
        <w:rPr>
          <w:rFonts w:cs="Times New Roman"/>
          <w:lang w:bidi="he-IL"/>
        </w:rPr>
      </w:pPr>
    </w:p>
    <w:p w:rsidR="00D62929" w:rsidRPr="002B3EEE" w:rsidRDefault="00D62929" w:rsidP="00D62929">
      <w:pPr>
        <w:widowControl/>
        <w:suppressAutoHyphens w:val="0"/>
        <w:jc w:val="center"/>
        <w:rPr>
          <w:rFonts w:cs="Times New Roman"/>
          <w:b/>
        </w:rPr>
      </w:pPr>
      <w:r w:rsidRPr="002B3EEE">
        <w:rPr>
          <w:rFonts w:cs="Times New Roman"/>
          <w:b/>
        </w:rPr>
        <w:t>УЧЕБНО-ТЕМАТИЧЕСКИЙ ПЛАН</w:t>
      </w:r>
    </w:p>
    <w:p w:rsidR="00D62929" w:rsidRPr="002B3EEE" w:rsidRDefault="00D62929" w:rsidP="00D62929">
      <w:pPr>
        <w:jc w:val="both"/>
        <w:rPr>
          <w:rFonts w:cs="Times New Roman"/>
          <w:b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551"/>
      </w:tblGrid>
      <w:tr w:rsidR="002B3EEE" w:rsidRPr="002B3EEE" w:rsidTr="004E5E8C">
        <w:trPr>
          <w:gridAfter w:val="1"/>
          <w:wAfter w:w="2551" w:type="dxa"/>
          <w:trHeight w:val="276"/>
        </w:trPr>
        <w:tc>
          <w:tcPr>
            <w:tcW w:w="5070" w:type="dxa"/>
            <w:vMerge w:val="restart"/>
          </w:tcPr>
          <w:p w:rsidR="00D62929" w:rsidRPr="002B3EEE" w:rsidRDefault="00D62929" w:rsidP="004E5E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:rsidR="00D62929" w:rsidRPr="002B3EEE" w:rsidRDefault="00D62929" w:rsidP="004E5E8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2B3EEE">
              <w:rPr>
                <w:rFonts w:cs="Times New Roman"/>
                <w:b/>
              </w:rPr>
              <w:t>Тема занятия</w:t>
            </w:r>
          </w:p>
        </w:tc>
      </w:tr>
      <w:tr w:rsidR="002B3EEE" w:rsidRPr="002B3EEE" w:rsidTr="004E5E8C">
        <w:trPr>
          <w:trHeight w:val="128"/>
        </w:trPr>
        <w:tc>
          <w:tcPr>
            <w:tcW w:w="5070" w:type="dxa"/>
            <w:vMerge/>
          </w:tcPr>
          <w:p w:rsidR="00D62929" w:rsidRPr="002B3EEE" w:rsidRDefault="00D62929" w:rsidP="004E5E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D62929" w:rsidRPr="002B3EEE" w:rsidRDefault="00D62929" w:rsidP="004E5E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B3EEE">
              <w:rPr>
                <w:rFonts w:cs="Times New Roman"/>
                <w:b/>
              </w:rPr>
              <w:t>1-4 класс</w:t>
            </w:r>
          </w:p>
        </w:tc>
      </w:tr>
      <w:tr w:rsidR="002B3EEE" w:rsidRPr="002B3EEE" w:rsidTr="004E5E8C">
        <w:tc>
          <w:tcPr>
            <w:tcW w:w="5070" w:type="dxa"/>
          </w:tcPr>
          <w:p w:rsidR="00D62929" w:rsidRPr="002B3EEE" w:rsidRDefault="00D62929" w:rsidP="004E5E8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2B3EEE">
              <w:rPr>
                <w:rFonts w:cs="Times New Roman"/>
              </w:rPr>
              <w:t>Основа знаний</w:t>
            </w:r>
          </w:p>
        </w:tc>
        <w:tc>
          <w:tcPr>
            <w:tcW w:w="2551" w:type="dxa"/>
            <w:vAlign w:val="center"/>
          </w:tcPr>
          <w:p w:rsidR="00D62929" w:rsidRPr="002B3EEE" w:rsidRDefault="00D62929" w:rsidP="004E5E8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2B3EEE">
              <w:rPr>
                <w:rFonts w:eastAsia="Times New Roman" w:cs="Times New Roman"/>
              </w:rPr>
              <w:t>2</w:t>
            </w:r>
          </w:p>
        </w:tc>
      </w:tr>
      <w:tr w:rsidR="002B3EEE" w:rsidRPr="002B3EEE" w:rsidTr="004E5E8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9" w:rsidRPr="002B3EEE" w:rsidRDefault="00D62929" w:rsidP="004E5E8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2B3EEE">
              <w:rPr>
                <w:rFonts w:eastAsia="Times New Roman" w:cs="Times New Roman"/>
              </w:rPr>
              <w:t>Русские народные подвижные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29" w:rsidRPr="002B3EEE" w:rsidRDefault="00D62929" w:rsidP="004E5E8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2B3EEE">
              <w:rPr>
                <w:rFonts w:eastAsia="Times New Roman" w:cs="Times New Roman"/>
              </w:rPr>
              <w:t>12</w:t>
            </w:r>
          </w:p>
        </w:tc>
      </w:tr>
      <w:tr w:rsidR="002B3EEE" w:rsidRPr="002B3EEE" w:rsidTr="004E5E8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9" w:rsidRPr="002B3EEE" w:rsidRDefault="00D62929" w:rsidP="004E5E8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</w:rPr>
            </w:pPr>
            <w:r w:rsidRPr="002B3EEE">
              <w:rPr>
                <w:rFonts w:eastAsia="Times New Roman" w:cs="Times New Roman"/>
              </w:rPr>
              <w:t>Зимние подвижные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29" w:rsidRPr="002B3EEE" w:rsidRDefault="00CB5781" w:rsidP="004E5E8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2B3EEE">
              <w:rPr>
                <w:rFonts w:eastAsia="Times New Roman" w:cs="Times New Roman"/>
              </w:rPr>
              <w:t>10</w:t>
            </w:r>
          </w:p>
        </w:tc>
      </w:tr>
      <w:tr w:rsidR="002B3EEE" w:rsidRPr="002B3EEE" w:rsidTr="004E5E8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9" w:rsidRPr="002B3EEE" w:rsidRDefault="00CB5781" w:rsidP="004E5E8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2B3EEE">
              <w:rPr>
                <w:rFonts w:cs="Times New Roman"/>
              </w:rPr>
              <w:t>Игры народов мира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29" w:rsidRPr="002B3EEE" w:rsidRDefault="00CB5781" w:rsidP="004E5E8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2B3EEE">
              <w:rPr>
                <w:rFonts w:eastAsia="Times New Roman" w:cs="Times New Roman"/>
              </w:rPr>
              <w:t>10</w:t>
            </w:r>
          </w:p>
        </w:tc>
      </w:tr>
      <w:tr w:rsidR="00D62929" w:rsidRPr="002B3EEE" w:rsidTr="004E5E8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9" w:rsidRPr="002B3EEE" w:rsidRDefault="00D62929" w:rsidP="004E5E8C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2B3EEE">
              <w:rPr>
                <w:rFonts w:cs="Times New Roman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29" w:rsidRPr="002B3EEE" w:rsidRDefault="00D62929" w:rsidP="004E5E8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2B3EEE">
              <w:rPr>
                <w:rFonts w:eastAsia="Times New Roman" w:cs="Times New Roman"/>
              </w:rPr>
              <w:t>34</w:t>
            </w:r>
          </w:p>
        </w:tc>
      </w:tr>
    </w:tbl>
    <w:p w:rsidR="00BC7C9C" w:rsidRPr="002B3EEE" w:rsidRDefault="00BC7C9C" w:rsidP="001C3089">
      <w:pPr>
        <w:tabs>
          <w:tab w:val="left" w:pos="2100"/>
        </w:tabs>
        <w:jc w:val="center"/>
        <w:rPr>
          <w:rFonts w:eastAsia="Calibri" w:cs="Times New Roman"/>
          <w:b/>
          <w:lang w:eastAsia="ru-RU"/>
        </w:rPr>
      </w:pPr>
    </w:p>
    <w:p w:rsidR="00CB5781" w:rsidRPr="002B3EEE" w:rsidRDefault="00CB5781" w:rsidP="001C3089">
      <w:pPr>
        <w:tabs>
          <w:tab w:val="left" w:pos="2100"/>
        </w:tabs>
        <w:jc w:val="center"/>
        <w:rPr>
          <w:rFonts w:eastAsia="Calibri" w:cs="Times New Roman"/>
          <w:b/>
          <w:lang w:eastAsia="ru-RU"/>
        </w:rPr>
      </w:pPr>
    </w:p>
    <w:p w:rsidR="00CB5781" w:rsidRPr="002B3EEE" w:rsidRDefault="00CB5781" w:rsidP="001C3089">
      <w:pPr>
        <w:tabs>
          <w:tab w:val="left" w:pos="2100"/>
        </w:tabs>
        <w:jc w:val="center"/>
        <w:rPr>
          <w:rFonts w:eastAsia="Calibri" w:cs="Times New Roman"/>
          <w:b/>
          <w:lang w:eastAsia="ru-RU"/>
        </w:rPr>
      </w:pPr>
    </w:p>
    <w:p w:rsidR="00CB5781" w:rsidRPr="002B3EEE" w:rsidRDefault="00CB5781" w:rsidP="001C3089">
      <w:pPr>
        <w:tabs>
          <w:tab w:val="left" w:pos="2100"/>
        </w:tabs>
        <w:jc w:val="center"/>
        <w:rPr>
          <w:rFonts w:eastAsia="Calibri" w:cs="Times New Roman"/>
          <w:b/>
          <w:lang w:eastAsia="ru-RU"/>
        </w:rPr>
      </w:pPr>
    </w:p>
    <w:p w:rsidR="00CB5781" w:rsidRPr="002B3EEE" w:rsidRDefault="00CB5781" w:rsidP="001C3089">
      <w:pPr>
        <w:tabs>
          <w:tab w:val="left" w:pos="2100"/>
        </w:tabs>
        <w:jc w:val="center"/>
        <w:rPr>
          <w:rFonts w:eastAsia="Calibri" w:cs="Times New Roman"/>
          <w:b/>
          <w:lang w:eastAsia="ru-RU"/>
        </w:rPr>
      </w:pPr>
    </w:p>
    <w:p w:rsidR="00CB5781" w:rsidRPr="002B3EEE" w:rsidRDefault="00CB5781" w:rsidP="001C3089">
      <w:pPr>
        <w:tabs>
          <w:tab w:val="left" w:pos="2100"/>
        </w:tabs>
        <w:jc w:val="center"/>
        <w:rPr>
          <w:rFonts w:eastAsia="Calibri" w:cs="Times New Roman"/>
          <w:b/>
          <w:lang w:eastAsia="ru-RU"/>
        </w:rPr>
      </w:pPr>
    </w:p>
    <w:p w:rsidR="00CB5781" w:rsidRPr="002B3EEE" w:rsidRDefault="00CB5781" w:rsidP="001C3089">
      <w:pPr>
        <w:tabs>
          <w:tab w:val="left" w:pos="2100"/>
        </w:tabs>
        <w:jc w:val="center"/>
        <w:rPr>
          <w:rFonts w:eastAsia="Calibri" w:cs="Times New Roman"/>
          <w:b/>
          <w:lang w:eastAsia="ru-RU"/>
        </w:rPr>
      </w:pPr>
    </w:p>
    <w:p w:rsidR="00BC7C9C" w:rsidRPr="002B3EEE" w:rsidRDefault="00BC7C9C" w:rsidP="001C3089">
      <w:pPr>
        <w:tabs>
          <w:tab w:val="left" w:pos="2100"/>
        </w:tabs>
        <w:jc w:val="center"/>
        <w:rPr>
          <w:rFonts w:eastAsia="Calibri" w:cs="Times New Roman"/>
          <w:b/>
          <w:lang w:eastAsia="ru-RU"/>
        </w:rPr>
      </w:pPr>
    </w:p>
    <w:p w:rsidR="00BC7C9C" w:rsidRPr="002B3EEE" w:rsidRDefault="00BC7C9C" w:rsidP="001C3089">
      <w:pPr>
        <w:tabs>
          <w:tab w:val="left" w:pos="2100"/>
        </w:tabs>
        <w:jc w:val="center"/>
        <w:rPr>
          <w:rFonts w:eastAsia="Calibri" w:cs="Times New Roman"/>
          <w:b/>
          <w:lang w:eastAsia="ru-RU"/>
        </w:rPr>
      </w:pPr>
    </w:p>
    <w:p w:rsidR="00BC7C9C" w:rsidRPr="002B3EEE" w:rsidRDefault="00BC7C9C" w:rsidP="001C3089">
      <w:pPr>
        <w:tabs>
          <w:tab w:val="left" w:pos="2100"/>
        </w:tabs>
        <w:jc w:val="center"/>
        <w:rPr>
          <w:rFonts w:eastAsia="Calibri" w:cs="Times New Roman"/>
          <w:b/>
          <w:lang w:eastAsia="ru-RU"/>
        </w:rPr>
      </w:pPr>
    </w:p>
    <w:p w:rsidR="00BC7C9C" w:rsidRPr="002B3EEE" w:rsidRDefault="00BC7C9C" w:rsidP="001C3089">
      <w:pPr>
        <w:tabs>
          <w:tab w:val="left" w:pos="2100"/>
        </w:tabs>
        <w:jc w:val="center"/>
        <w:rPr>
          <w:rFonts w:eastAsia="Calibri" w:cs="Times New Roman"/>
          <w:b/>
          <w:lang w:eastAsia="ru-RU"/>
        </w:rPr>
      </w:pPr>
    </w:p>
    <w:p w:rsidR="001C3089" w:rsidRPr="002B3EEE" w:rsidRDefault="001C3089" w:rsidP="001C3089">
      <w:pPr>
        <w:tabs>
          <w:tab w:val="left" w:pos="2100"/>
        </w:tabs>
        <w:jc w:val="center"/>
        <w:rPr>
          <w:rFonts w:eastAsia="Calibri" w:cs="Times New Roman"/>
          <w:b/>
          <w:sz w:val="28"/>
          <w:lang w:eastAsia="ru-RU"/>
        </w:rPr>
      </w:pPr>
      <w:r w:rsidRPr="002B3EEE">
        <w:rPr>
          <w:rFonts w:eastAsia="Calibri" w:cs="Times New Roman"/>
          <w:b/>
          <w:sz w:val="28"/>
          <w:lang w:eastAsia="ru-RU"/>
        </w:rPr>
        <w:lastRenderedPageBreak/>
        <w:t>Сод</w:t>
      </w:r>
      <w:r w:rsidR="00D62929" w:rsidRPr="002B3EEE">
        <w:rPr>
          <w:rFonts w:eastAsia="Calibri" w:cs="Times New Roman"/>
          <w:b/>
          <w:sz w:val="28"/>
          <w:lang w:eastAsia="ru-RU"/>
        </w:rPr>
        <w:t>ержание курса «Подвижные игры»</w:t>
      </w:r>
      <w:r w:rsidRPr="002B3EEE">
        <w:rPr>
          <w:rFonts w:eastAsia="Calibri" w:cs="Times New Roman"/>
          <w:b/>
          <w:sz w:val="28"/>
          <w:lang w:eastAsia="ru-RU"/>
        </w:rPr>
        <w:t xml:space="preserve"> с указанием форм организации учебных занятий, основных видов учебной деятельности</w:t>
      </w:r>
      <w:r w:rsidRPr="002B3EEE">
        <w:rPr>
          <w:rFonts w:eastAsia="Times New Roman" w:cs="Times New Roman"/>
          <w:sz w:val="28"/>
          <w:lang w:eastAsia="ru-RU"/>
        </w:rPr>
        <w:t>                    </w:t>
      </w:r>
    </w:p>
    <w:p w:rsidR="008632BC" w:rsidRPr="002B3EEE" w:rsidRDefault="006649C6" w:rsidP="006649C6">
      <w:pPr>
        <w:pStyle w:val="a4"/>
        <w:tabs>
          <w:tab w:val="left" w:pos="8080"/>
          <w:tab w:val="left" w:pos="8222"/>
          <w:tab w:val="left" w:pos="9923"/>
        </w:tabs>
        <w:jc w:val="both"/>
        <w:rPr>
          <w:rFonts w:cs="Times New Roman"/>
          <w:b/>
          <w:bCs/>
        </w:rPr>
      </w:pPr>
      <w:r w:rsidRPr="002B3EEE">
        <w:rPr>
          <w:rFonts w:cs="Times New Roman"/>
          <w:b/>
        </w:rPr>
        <w:t>1.</w:t>
      </w:r>
      <w:r w:rsidR="008632BC" w:rsidRPr="002B3EEE">
        <w:rPr>
          <w:rFonts w:cs="Times New Roman"/>
          <w:b/>
        </w:rPr>
        <w:t>Общие подвижные символические игры</w:t>
      </w:r>
      <w:r w:rsidR="008632BC" w:rsidRPr="002B3EEE">
        <w:rPr>
          <w:rFonts w:cs="Times New Roman"/>
        </w:rPr>
        <w:t>.</w:t>
      </w:r>
    </w:p>
    <w:p w:rsidR="008632BC" w:rsidRPr="002B3EEE" w:rsidRDefault="00D62929" w:rsidP="006649C6">
      <w:pPr>
        <w:shd w:val="clear" w:color="auto" w:fill="FFFFFF"/>
        <w:tabs>
          <w:tab w:val="left" w:pos="8080"/>
          <w:tab w:val="left" w:pos="8222"/>
          <w:tab w:val="left" w:pos="9923"/>
        </w:tabs>
        <w:spacing w:line="307" w:lineRule="exact"/>
        <w:ind w:firstLine="567"/>
        <w:jc w:val="both"/>
        <w:rPr>
          <w:rFonts w:cs="Times New Roman"/>
        </w:rPr>
      </w:pPr>
      <w:r w:rsidRPr="002B3EEE">
        <w:rPr>
          <w:rFonts w:cs="Times New Roman"/>
          <w:i/>
          <w:iCs/>
        </w:rPr>
        <w:t xml:space="preserve">«Бабки», </w:t>
      </w:r>
      <w:r w:rsidR="008632BC" w:rsidRPr="002B3EEE">
        <w:rPr>
          <w:rFonts w:cs="Times New Roman"/>
          <w:i/>
          <w:iCs/>
        </w:rPr>
        <w:t>«Борящаяся цепь», «Редька», «Бес соли соль», «Серый волк», «Платок», «Пирожок».</w:t>
      </w:r>
    </w:p>
    <w:p w:rsidR="008632BC" w:rsidRPr="002B3EEE" w:rsidRDefault="006649C6" w:rsidP="006649C6">
      <w:pPr>
        <w:shd w:val="clear" w:color="auto" w:fill="FFFFFF"/>
        <w:tabs>
          <w:tab w:val="left" w:pos="902"/>
          <w:tab w:val="left" w:pos="8080"/>
          <w:tab w:val="left" w:pos="8222"/>
          <w:tab w:val="left" w:pos="9923"/>
        </w:tabs>
        <w:spacing w:line="307" w:lineRule="exact"/>
        <w:ind w:right="2496"/>
        <w:jc w:val="both"/>
        <w:rPr>
          <w:rFonts w:cs="Times New Roman"/>
          <w:i/>
          <w:iCs/>
        </w:rPr>
      </w:pPr>
      <w:r w:rsidRPr="002B3EEE">
        <w:rPr>
          <w:rFonts w:cs="Times New Roman"/>
        </w:rPr>
        <w:t>2.</w:t>
      </w:r>
      <w:r w:rsidR="008632BC" w:rsidRPr="002B3EEE">
        <w:rPr>
          <w:rFonts w:cs="Times New Roman"/>
          <w:b/>
        </w:rPr>
        <w:t xml:space="preserve"> Игры для формирования пр</w:t>
      </w:r>
      <w:r w:rsidR="00D62929" w:rsidRPr="002B3EEE">
        <w:rPr>
          <w:rFonts w:cs="Times New Roman"/>
          <w:b/>
        </w:rPr>
        <w:t xml:space="preserve">авильной </w:t>
      </w:r>
      <w:r w:rsidR="008632BC" w:rsidRPr="002B3EEE">
        <w:rPr>
          <w:rFonts w:cs="Times New Roman"/>
          <w:b/>
        </w:rPr>
        <w:t>осанки.</w:t>
      </w:r>
      <w:r w:rsidR="008632BC" w:rsidRPr="002B3EEE">
        <w:rPr>
          <w:rFonts w:cs="Times New Roman"/>
        </w:rPr>
        <w:br/>
      </w:r>
      <w:r w:rsidR="008632BC" w:rsidRPr="002B3EEE">
        <w:rPr>
          <w:rFonts w:cs="Times New Roman"/>
          <w:i/>
          <w:iCs/>
        </w:rPr>
        <w:t>«Бои на бревне», «Ванька-встанька», «Лошадки».</w:t>
      </w:r>
    </w:p>
    <w:p w:rsidR="006649C6" w:rsidRPr="002B3EEE" w:rsidRDefault="006649C6" w:rsidP="006649C6">
      <w:pPr>
        <w:pStyle w:val="a8"/>
        <w:tabs>
          <w:tab w:val="left" w:pos="8080"/>
          <w:tab w:val="left" w:pos="8222"/>
          <w:tab w:val="left" w:pos="9923"/>
        </w:tabs>
        <w:ind w:left="0"/>
        <w:jc w:val="both"/>
        <w:rPr>
          <w:rFonts w:cs="Times New Roman"/>
          <w:b/>
          <w:szCs w:val="24"/>
        </w:rPr>
      </w:pPr>
      <w:r w:rsidRPr="002B3EEE">
        <w:rPr>
          <w:rFonts w:cs="Times New Roman"/>
          <w:spacing w:val="-10"/>
          <w:szCs w:val="24"/>
        </w:rPr>
        <w:t>3</w:t>
      </w:r>
      <w:r w:rsidRPr="002B3EEE">
        <w:rPr>
          <w:rFonts w:cs="Times New Roman"/>
          <w:b/>
          <w:spacing w:val="-10"/>
          <w:szCs w:val="24"/>
        </w:rPr>
        <w:t xml:space="preserve">. </w:t>
      </w:r>
      <w:r w:rsidRPr="002B3EEE">
        <w:rPr>
          <w:rFonts w:cs="Times New Roman"/>
          <w:b/>
          <w:szCs w:val="24"/>
        </w:rPr>
        <w:t xml:space="preserve"> Игры – эстафеты</w:t>
      </w:r>
    </w:p>
    <w:p w:rsidR="008632BC" w:rsidRPr="002B3EEE" w:rsidRDefault="008632BC" w:rsidP="008632BC">
      <w:pPr>
        <w:jc w:val="both"/>
        <w:rPr>
          <w:rFonts w:eastAsia="Times New Roman" w:cs="Times New Roman"/>
          <w:b/>
        </w:rPr>
      </w:pPr>
      <w:r w:rsidRPr="002B3EEE">
        <w:rPr>
          <w:rFonts w:cs="Times New Roman"/>
        </w:rPr>
        <w:t>4.</w:t>
      </w:r>
      <w:r w:rsidRPr="002B3EEE">
        <w:rPr>
          <w:rFonts w:cs="Times New Roman"/>
          <w:b/>
        </w:rPr>
        <w:t xml:space="preserve">  Игры на </w:t>
      </w:r>
      <w:r w:rsidRPr="002B3EEE">
        <w:rPr>
          <w:rFonts w:eastAsia="Times New Roman" w:cs="Times New Roman"/>
          <w:b/>
        </w:rPr>
        <w:t>развитие скоростных качеств.</w:t>
      </w:r>
    </w:p>
    <w:p w:rsidR="008632BC" w:rsidRPr="002B3EEE" w:rsidRDefault="008632BC" w:rsidP="004A4919">
      <w:pPr>
        <w:shd w:val="clear" w:color="auto" w:fill="FFFFFF"/>
        <w:tabs>
          <w:tab w:val="left" w:pos="1123"/>
          <w:tab w:val="left" w:pos="8080"/>
          <w:tab w:val="left" w:pos="8222"/>
          <w:tab w:val="left" w:pos="9923"/>
        </w:tabs>
        <w:spacing w:line="307" w:lineRule="exact"/>
        <w:ind w:firstLine="567"/>
        <w:jc w:val="both"/>
        <w:rPr>
          <w:rFonts w:cs="Times New Roman"/>
          <w:i/>
          <w:iCs/>
        </w:rPr>
      </w:pPr>
      <w:r w:rsidRPr="002B3EEE">
        <w:rPr>
          <w:rFonts w:cs="Times New Roman"/>
          <w:i/>
          <w:iCs/>
        </w:rPr>
        <w:t xml:space="preserve"> «Дорожки», «Караси и щука», «Змейка», «Пятнашки обыкновенные», «Салка», «Городок- бегунок», «Вызов номеров», «Эстафета зверей»</w:t>
      </w:r>
      <w:r w:rsidR="005D1A79" w:rsidRPr="002B3EEE">
        <w:rPr>
          <w:rFonts w:cs="Times New Roman"/>
          <w:i/>
          <w:iCs/>
        </w:rPr>
        <w:t>, «Два Мороза», «Гуси-Лебеди», «У медведя во бору», «Зайцы в   огороде», «Кошки-мышки», «Пчёлки и ласточки»</w:t>
      </w:r>
      <w:r w:rsidR="004A4919" w:rsidRPr="002B3EEE">
        <w:rPr>
          <w:rFonts w:cs="Times New Roman"/>
          <w:i/>
          <w:iCs/>
        </w:rPr>
        <w:t>,«Пустое место»,«Белыемедведи», «Удочка».</w:t>
      </w:r>
    </w:p>
    <w:p w:rsidR="008632BC" w:rsidRPr="002B3EEE" w:rsidRDefault="008632BC" w:rsidP="008632BC">
      <w:pPr>
        <w:jc w:val="both"/>
        <w:rPr>
          <w:rFonts w:cs="Times New Roman"/>
          <w:b/>
        </w:rPr>
      </w:pPr>
      <w:r w:rsidRPr="002B3EEE">
        <w:rPr>
          <w:rFonts w:cs="Times New Roman"/>
          <w:spacing w:val="-7"/>
        </w:rPr>
        <w:t>5</w:t>
      </w:r>
      <w:r w:rsidRPr="002B3EEE">
        <w:rPr>
          <w:rFonts w:cs="Times New Roman"/>
          <w:b/>
          <w:spacing w:val="-7"/>
        </w:rPr>
        <w:t>.</w:t>
      </w:r>
      <w:r w:rsidRPr="002B3EEE">
        <w:rPr>
          <w:rFonts w:cs="Times New Roman"/>
          <w:b/>
        </w:rPr>
        <w:t xml:space="preserve">  Игры  на совершенствование прыжковых упражнений.</w:t>
      </w:r>
    </w:p>
    <w:p w:rsidR="008632BC" w:rsidRPr="002B3EEE" w:rsidRDefault="008632BC" w:rsidP="005D1A79">
      <w:pPr>
        <w:shd w:val="clear" w:color="auto" w:fill="FFFFFF"/>
        <w:tabs>
          <w:tab w:val="left" w:pos="8080"/>
          <w:tab w:val="left" w:pos="8222"/>
          <w:tab w:val="left" w:pos="9923"/>
        </w:tabs>
        <w:spacing w:line="307" w:lineRule="exact"/>
        <w:ind w:right="1997" w:firstLine="567"/>
        <w:rPr>
          <w:rFonts w:cs="Times New Roman"/>
          <w:i/>
          <w:iCs/>
        </w:rPr>
      </w:pPr>
      <w:r w:rsidRPr="002B3EEE">
        <w:rPr>
          <w:rFonts w:cs="Times New Roman"/>
          <w:i/>
          <w:iCs/>
        </w:rPr>
        <w:t>«Кто дальше», «Перетягивание прыжками», «Попрыгунчики», «Воро</w:t>
      </w:r>
      <w:r w:rsidRPr="002B3EEE">
        <w:rPr>
          <w:rFonts w:cs="Times New Roman"/>
          <w:i/>
          <w:iCs/>
        </w:rPr>
        <w:softHyphen/>
        <w:t>бушки и   кот», «Болото», «Волк во рву»,  «Найди жгут»,  «Скакалочка», «Люлька», «Удочка».</w:t>
      </w:r>
    </w:p>
    <w:p w:rsidR="008632BC" w:rsidRPr="002B3EEE" w:rsidRDefault="008632BC" w:rsidP="008632BC">
      <w:pPr>
        <w:jc w:val="both"/>
        <w:rPr>
          <w:rFonts w:cs="Times New Roman"/>
        </w:rPr>
      </w:pPr>
      <w:r w:rsidRPr="002B3EEE">
        <w:rPr>
          <w:rFonts w:cs="Times New Roman"/>
          <w:spacing w:val="-11"/>
        </w:rPr>
        <w:t>6.</w:t>
      </w:r>
      <w:r w:rsidRPr="002B3EEE">
        <w:rPr>
          <w:rFonts w:cs="Times New Roman"/>
          <w:b/>
        </w:rPr>
        <w:t>Игры с метанием мяча.</w:t>
      </w:r>
    </w:p>
    <w:p w:rsidR="004A4919" w:rsidRPr="002B3EEE" w:rsidRDefault="008632BC" w:rsidP="004A4919">
      <w:pPr>
        <w:shd w:val="clear" w:color="auto" w:fill="FFFFFF"/>
        <w:tabs>
          <w:tab w:val="left" w:pos="1123"/>
          <w:tab w:val="left" w:pos="8080"/>
          <w:tab w:val="left" w:pos="8222"/>
          <w:tab w:val="left" w:pos="9923"/>
        </w:tabs>
        <w:spacing w:line="307" w:lineRule="exact"/>
        <w:ind w:firstLine="567"/>
        <w:jc w:val="both"/>
        <w:rPr>
          <w:rFonts w:cs="Times New Roman"/>
          <w:i/>
          <w:iCs/>
        </w:rPr>
      </w:pPr>
      <w:r w:rsidRPr="002B3EEE">
        <w:rPr>
          <w:rFonts w:cs="Times New Roman"/>
          <w:i/>
          <w:iCs/>
        </w:rPr>
        <w:t>«Охотники и утки»,  «Сильный бросок»,   «Мячик кверху»,   «Свечки», «Лови мяч»,   «Колодка», «Зевака»</w:t>
      </w:r>
      <w:r w:rsidR="004A4919" w:rsidRPr="002B3EEE">
        <w:rPr>
          <w:rFonts w:cs="Times New Roman"/>
          <w:i/>
          <w:iCs/>
        </w:rPr>
        <w:t>,«Перестрелка», «Борьба за мяч», «Мяч ловцу», Подвижная цель”(1), «Подвижнаяцель»(2)</w:t>
      </w:r>
    </w:p>
    <w:p w:rsidR="008632BC" w:rsidRPr="002B3EEE" w:rsidRDefault="008632BC" w:rsidP="004A4919">
      <w:pPr>
        <w:shd w:val="clear" w:color="auto" w:fill="FFFFFF"/>
        <w:tabs>
          <w:tab w:val="left" w:pos="974"/>
          <w:tab w:val="left" w:pos="8080"/>
          <w:tab w:val="left" w:pos="8222"/>
          <w:tab w:val="left" w:pos="9923"/>
        </w:tabs>
        <w:spacing w:line="307" w:lineRule="exact"/>
        <w:jc w:val="both"/>
        <w:rPr>
          <w:rFonts w:cs="Times New Roman"/>
        </w:rPr>
      </w:pPr>
      <w:r w:rsidRPr="002B3EEE">
        <w:rPr>
          <w:rFonts w:cs="Times New Roman"/>
          <w:spacing w:val="-9"/>
        </w:rPr>
        <w:t>7.</w:t>
      </w:r>
      <w:r w:rsidRPr="002B3EEE">
        <w:rPr>
          <w:rFonts w:cs="Times New Roman"/>
          <w:b/>
        </w:rPr>
        <w:t>Игры лазанием и перелезанием</w:t>
      </w:r>
      <w:r w:rsidRPr="002B3EEE">
        <w:rPr>
          <w:rFonts w:cs="Times New Roman"/>
        </w:rPr>
        <w:t>.</w:t>
      </w:r>
    </w:p>
    <w:p w:rsidR="008632BC" w:rsidRPr="002B3EEE" w:rsidRDefault="008632BC" w:rsidP="008632BC">
      <w:pPr>
        <w:shd w:val="clear" w:color="auto" w:fill="FFFFFF"/>
        <w:tabs>
          <w:tab w:val="left" w:pos="8080"/>
          <w:tab w:val="left" w:pos="8222"/>
          <w:tab w:val="left" w:pos="9923"/>
        </w:tabs>
        <w:spacing w:line="307" w:lineRule="exact"/>
        <w:ind w:firstLine="567"/>
        <w:jc w:val="both"/>
        <w:rPr>
          <w:rFonts w:cs="Times New Roman"/>
        </w:rPr>
      </w:pPr>
      <w:r w:rsidRPr="002B3EEE">
        <w:rPr>
          <w:rFonts w:cs="Times New Roman"/>
          <w:i/>
          <w:iCs/>
        </w:rPr>
        <w:t xml:space="preserve">  «Распутай верёвочку», «Защита укрепления», «Кошки - мышки», «Це</w:t>
      </w:r>
      <w:r w:rsidRPr="002B3EEE">
        <w:rPr>
          <w:rFonts w:cs="Times New Roman"/>
          <w:i/>
          <w:iCs/>
        </w:rPr>
        <w:softHyphen/>
        <w:t>пи кованы».</w:t>
      </w:r>
    </w:p>
    <w:p w:rsidR="008632BC" w:rsidRPr="002B3EEE" w:rsidRDefault="008632BC" w:rsidP="008632BC">
      <w:pPr>
        <w:jc w:val="both"/>
        <w:rPr>
          <w:rFonts w:cs="Times New Roman"/>
          <w:b/>
        </w:rPr>
      </w:pPr>
      <w:r w:rsidRPr="002B3EEE">
        <w:rPr>
          <w:rFonts w:cs="Times New Roman"/>
          <w:spacing w:val="-11"/>
        </w:rPr>
        <w:t>8.</w:t>
      </w:r>
      <w:r w:rsidRPr="002B3EEE">
        <w:rPr>
          <w:rFonts w:cs="Times New Roman"/>
          <w:b/>
        </w:rPr>
        <w:t>Игры на развитие ловкости, внимания.</w:t>
      </w:r>
    </w:p>
    <w:p w:rsidR="008632BC" w:rsidRPr="002B3EEE" w:rsidRDefault="008632BC" w:rsidP="005D1A79">
      <w:pPr>
        <w:shd w:val="clear" w:color="auto" w:fill="FFFFFF"/>
        <w:tabs>
          <w:tab w:val="left" w:pos="8080"/>
          <w:tab w:val="left" w:pos="8222"/>
          <w:tab w:val="left" w:pos="9923"/>
        </w:tabs>
        <w:spacing w:line="307" w:lineRule="exact"/>
        <w:ind w:firstLine="567"/>
        <w:jc w:val="both"/>
        <w:rPr>
          <w:rFonts w:cs="Times New Roman"/>
        </w:rPr>
      </w:pPr>
      <w:r w:rsidRPr="002B3EEE">
        <w:rPr>
          <w:rFonts w:cs="Times New Roman"/>
          <w:i/>
          <w:iCs/>
        </w:rPr>
        <w:t>«Волк и овцы», «Жмурки», «Ловишка», «Заря», «Корзинки», «Ворота», «Встречный бой», «Во поле берёза», «Вытолкни за круг», «Казаки и разбойники», «Перетягивание каната», «Камешек»</w:t>
      </w:r>
      <w:r w:rsidR="005D1A79" w:rsidRPr="002B3EEE">
        <w:rPr>
          <w:rFonts w:cs="Times New Roman"/>
          <w:i/>
          <w:iCs/>
        </w:rPr>
        <w:t>, «Дедушка - рожок», «Море волнуется», «Игровая», «Коза»,   «Колеч</w:t>
      </w:r>
      <w:r w:rsidR="005D1A79" w:rsidRPr="002B3EEE">
        <w:rPr>
          <w:rFonts w:cs="Times New Roman"/>
          <w:i/>
          <w:iCs/>
        </w:rPr>
        <w:softHyphen/>
        <w:t>ко», «Все в   кружок», «Слепой козёл».</w:t>
      </w:r>
    </w:p>
    <w:p w:rsidR="008632BC" w:rsidRPr="002B3EEE" w:rsidRDefault="006649C6" w:rsidP="004A4919">
      <w:pPr>
        <w:shd w:val="clear" w:color="auto" w:fill="FFFFFF"/>
        <w:tabs>
          <w:tab w:val="left" w:pos="1123"/>
          <w:tab w:val="left" w:pos="8080"/>
          <w:tab w:val="left" w:pos="8222"/>
          <w:tab w:val="left" w:pos="9923"/>
        </w:tabs>
        <w:spacing w:line="307" w:lineRule="exact"/>
        <w:jc w:val="both"/>
        <w:rPr>
          <w:rFonts w:cs="Times New Roman"/>
        </w:rPr>
      </w:pPr>
      <w:r w:rsidRPr="002B3EEE">
        <w:rPr>
          <w:rFonts w:cs="Times New Roman"/>
          <w:spacing w:val="-11"/>
        </w:rPr>
        <w:t>9</w:t>
      </w:r>
      <w:r w:rsidR="008632BC" w:rsidRPr="002B3EEE">
        <w:rPr>
          <w:rFonts w:cs="Times New Roman"/>
          <w:spacing w:val="-11"/>
        </w:rPr>
        <w:t>.</w:t>
      </w:r>
      <w:r w:rsidR="008632BC" w:rsidRPr="002B3EEE">
        <w:rPr>
          <w:rFonts w:cs="Times New Roman"/>
          <w:b/>
        </w:rPr>
        <w:t>Игры с разными предметами.</w:t>
      </w:r>
    </w:p>
    <w:p w:rsidR="008632BC" w:rsidRPr="002B3EEE" w:rsidRDefault="008632BC" w:rsidP="008632BC">
      <w:pPr>
        <w:shd w:val="clear" w:color="auto" w:fill="FFFFFF"/>
        <w:tabs>
          <w:tab w:val="left" w:pos="8080"/>
          <w:tab w:val="left" w:pos="8222"/>
          <w:tab w:val="left" w:pos="9923"/>
        </w:tabs>
        <w:spacing w:line="307" w:lineRule="exact"/>
        <w:ind w:firstLine="567"/>
        <w:jc w:val="both"/>
        <w:rPr>
          <w:rFonts w:cs="Times New Roman"/>
        </w:rPr>
      </w:pPr>
      <w:r w:rsidRPr="002B3EEE">
        <w:rPr>
          <w:rFonts w:cs="Times New Roman"/>
          <w:i/>
          <w:iCs/>
        </w:rPr>
        <w:t xml:space="preserve">  «Домики», «Городки», «Лапта», «Единоборство», «Бирюльки»</w:t>
      </w:r>
      <w:r w:rsidR="005D1A79" w:rsidRPr="002B3EEE">
        <w:rPr>
          <w:rFonts w:cs="Times New Roman"/>
          <w:i/>
          <w:iCs/>
        </w:rPr>
        <w:t>,</w:t>
      </w:r>
    </w:p>
    <w:p w:rsidR="008632BC" w:rsidRPr="002B3EEE" w:rsidRDefault="008632BC" w:rsidP="006649C6">
      <w:pPr>
        <w:shd w:val="clear" w:color="auto" w:fill="FFFFFF"/>
        <w:tabs>
          <w:tab w:val="left" w:pos="8080"/>
          <w:tab w:val="left" w:pos="8222"/>
          <w:tab w:val="left" w:pos="9923"/>
        </w:tabs>
        <w:spacing w:line="307" w:lineRule="exact"/>
        <w:jc w:val="both"/>
        <w:rPr>
          <w:rFonts w:cs="Times New Roman"/>
        </w:rPr>
      </w:pPr>
      <w:r w:rsidRPr="002B3EEE">
        <w:rPr>
          <w:rFonts w:cs="Times New Roman"/>
          <w:i/>
          <w:iCs/>
        </w:rPr>
        <w:t>«Двенадцать     палочек»,   «Достань камешек»,   «Коршун»,   «Кольцо», «Рулетка».</w:t>
      </w:r>
    </w:p>
    <w:p w:rsidR="008632BC" w:rsidRPr="002B3EEE" w:rsidRDefault="008632BC" w:rsidP="004A4919">
      <w:pPr>
        <w:shd w:val="clear" w:color="auto" w:fill="FFFFFF"/>
        <w:tabs>
          <w:tab w:val="left" w:pos="1123"/>
          <w:tab w:val="left" w:pos="8080"/>
          <w:tab w:val="left" w:pos="8222"/>
          <w:tab w:val="left" w:pos="9923"/>
        </w:tabs>
        <w:spacing w:line="307" w:lineRule="exact"/>
        <w:jc w:val="both"/>
        <w:rPr>
          <w:rFonts w:cs="Times New Roman"/>
        </w:rPr>
      </w:pPr>
      <w:r w:rsidRPr="002B3EEE">
        <w:rPr>
          <w:rFonts w:cs="Times New Roman"/>
          <w:spacing w:val="-9"/>
        </w:rPr>
        <w:t>1</w:t>
      </w:r>
      <w:r w:rsidR="006649C6" w:rsidRPr="002B3EEE">
        <w:rPr>
          <w:rFonts w:cs="Times New Roman"/>
          <w:spacing w:val="-9"/>
        </w:rPr>
        <w:t>0</w:t>
      </w:r>
      <w:r w:rsidRPr="002B3EEE">
        <w:rPr>
          <w:rFonts w:cs="Times New Roman"/>
          <w:spacing w:val="-9"/>
        </w:rPr>
        <w:t>.</w:t>
      </w:r>
      <w:r w:rsidR="005D1A79" w:rsidRPr="002B3EEE">
        <w:rPr>
          <w:rFonts w:eastAsia="Times New Roman" w:cs="Times New Roman"/>
          <w:b/>
        </w:rPr>
        <w:t>Русские народные игры.</w:t>
      </w:r>
    </w:p>
    <w:p w:rsidR="008632BC" w:rsidRPr="002B3EEE" w:rsidRDefault="008632BC" w:rsidP="005D1A79">
      <w:pPr>
        <w:shd w:val="clear" w:color="auto" w:fill="FFFFFF"/>
        <w:tabs>
          <w:tab w:val="left" w:pos="8080"/>
          <w:tab w:val="left" w:pos="8222"/>
          <w:tab w:val="left" w:pos="9923"/>
        </w:tabs>
        <w:spacing w:line="307" w:lineRule="exact"/>
        <w:ind w:firstLine="567"/>
        <w:jc w:val="both"/>
        <w:rPr>
          <w:rFonts w:cs="Times New Roman"/>
        </w:rPr>
      </w:pPr>
      <w:r w:rsidRPr="002B3EEE">
        <w:rPr>
          <w:rFonts w:cs="Times New Roman"/>
          <w:i/>
          <w:iCs/>
        </w:rPr>
        <w:t>«Ясное золото», «Плетень», «Просо сеяли»,   «Жених ищет невесту», «Луг - лужочек», «Заинька», «Ручеёк»</w:t>
      </w:r>
      <w:r w:rsidR="005D1A79" w:rsidRPr="002B3EEE">
        <w:rPr>
          <w:rFonts w:cs="Times New Roman"/>
          <w:i/>
          <w:iCs/>
        </w:rPr>
        <w:t xml:space="preserve">, </w:t>
      </w:r>
      <w:r w:rsidRPr="002B3EEE">
        <w:rPr>
          <w:rFonts w:cs="Times New Roman"/>
          <w:i/>
          <w:iCs/>
        </w:rPr>
        <w:t>«Работа и забава», «Птичник», «Тяни - пускай», «Голуби»</w:t>
      </w:r>
      <w:r w:rsidR="005D1A79" w:rsidRPr="002B3EEE">
        <w:rPr>
          <w:rFonts w:cs="Times New Roman"/>
          <w:i/>
          <w:iCs/>
        </w:rPr>
        <w:t xml:space="preserve">,  </w:t>
      </w:r>
      <w:r w:rsidRPr="002B3EEE">
        <w:rPr>
          <w:rFonts w:cs="Times New Roman"/>
          <w:i/>
          <w:iCs/>
        </w:rPr>
        <w:t>«Кольцо», «Чур», «Орехи», «Барабанщик», «Черепаха».</w:t>
      </w:r>
    </w:p>
    <w:p w:rsidR="008632BC" w:rsidRPr="002B3EEE" w:rsidRDefault="008632BC" w:rsidP="004A4919">
      <w:pPr>
        <w:shd w:val="clear" w:color="auto" w:fill="FFFFFF"/>
        <w:tabs>
          <w:tab w:val="left" w:pos="1123"/>
          <w:tab w:val="left" w:pos="8080"/>
          <w:tab w:val="left" w:pos="8222"/>
          <w:tab w:val="left" w:pos="9923"/>
        </w:tabs>
        <w:spacing w:line="307" w:lineRule="exact"/>
        <w:jc w:val="both"/>
        <w:rPr>
          <w:rFonts w:cs="Times New Roman"/>
          <w:b/>
        </w:rPr>
      </w:pPr>
      <w:r w:rsidRPr="002B3EEE">
        <w:rPr>
          <w:rFonts w:cs="Times New Roman"/>
          <w:spacing w:val="-9"/>
        </w:rPr>
        <w:t>1</w:t>
      </w:r>
      <w:r w:rsidR="006649C6" w:rsidRPr="002B3EEE">
        <w:rPr>
          <w:rFonts w:cs="Times New Roman"/>
          <w:spacing w:val="-9"/>
        </w:rPr>
        <w:t>1</w:t>
      </w:r>
      <w:r w:rsidRPr="002B3EEE">
        <w:rPr>
          <w:rFonts w:cs="Times New Roman"/>
          <w:spacing w:val="-9"/>
        </w:rPr>
        <w:t>.</w:t>
      </w:r>
      <w:r w:rsidRPr="002B3EEE">
        <w:rPr>
          <w:rFonts w:cs="Times New Roman"/>
          <w:b/>
        </w:rPr>
        <w:t>Сюжетные игры.</w:t>
      </w:r>
    </w:p>
    <w:p w:rsidR="008632BC" w:rsidRPr="002B3EEE" w:rsidRDefault="008632BC" w:rsidP="008632BC">
      <w:pPr>
        <w:shd w:val="clear" w:color="auto" w:fill="FFFFFF"/>
        <w:tabs>
          <w:tab w:val="left" w:pos="8080"/>
          <w:tab w:val="left" w:pos="8222"/>
          <w:tab w:val="left" w:pos="9923"/>
        </w:tabs>
        <w:spacing w:line="307" w:lineRule="exact"/>
        <w:ind w:firstLine="567"/>
        <w:jc w:val="both"/>
        <w:rPr>
          <w:rFonts w:cs="Times New Roman"/>
        </w:rPr>
      </w:pPr>
      <w:r w:rsidRPr="002B3EEE">
        <w:rPr>
          <w:rFonts w:cs="Times New Roman"/>
          <w:i/>
          <w:iCs/>
        </w:rPr>
        <w:t xml:space="preserve"> «У медведя во бору», «Зайцы в   огороде», «Кошки-мышки», «Пчёлки и ласточки».</w:t>
      </w:r>
    </w:p>
    <w:p w:rsidR="008632BC" w:rsidRPr="002B3EEE" w:rsidRDefault="008632BC" w:rsidP="006649C6">
      <w:pPr>
        <w:shd w:val="clear" w:color="auto" w:fill="FFFFFF"/>
        <w:tabs>
          <w:tab w:val="left" w:pos="1123"/>
          <w:tab w:val="left" w:pos="8080"/>
          <w:tab w:val="left" w:pos="8222"/>
          <w:tab w:val="left" w:pos="9923"/>
        </w:tabs>
        <w:spacing w:line="307" w:lineRule="exact"/>
        <w:jc w:val="both"/>
        <w:rPr>
          <w:rFonts w:cs="Times New Roman"/>
        </w:rPr>
      </w:pPr>
      <w:r w:rsidRPr="002B3EEE">
        <w:rPr>
          <w:rFonts w:cs="Times New Roman"/>
          <w:spacing w:val="-11"/>
        </w:rPr>
        <w:t>1</w:t>
      </w:r>
      <w:r w:rsidR="006649C6" w:rsidRPr="002B3EEE">
        <w:rPr>
          <w:rFonts w:cs="Times New Roman"/>
          <w:spacing w:val="-11"/>
        </w:rPr>
        <w:t>2</w:t>
      </w:r>
      <w:r w:rsidRPr="002B3EEE">
        <w:rPr>
          <w:rFonts w:cs="Times New Roman"/>
          <w:spacing w:val="-11"/>
        </w:rPr>
        <w:t>.</w:t>
      </w:r>
      <w:r w:rsidRPr="002B3EEE">
        <w:rPr>
          <w:rFonts w:cs="Times New Roman"/>
          <w:b/>
        </w:rPr>
        <w:t>Загадки, шарады, каламбуры.</w:t>
      </w:r>
    </w:p>
    <w:p w:rsidR="006649C6" w:rsidRPr="002B3EEE" w:rsidRDefault="008632BC" w:rsidP="006649C6">
      <w:pPr>
        <w:pStyle w:val="a8"/>
        <w:tabs>
          <w:tab w:val="left" w:pos="8080"/>
          <w:tab w:val="left" w:pos="8222"/>
          <w:tab w:val="left" w:pos="9923"/>
        </w:tabs>
        <w:ind w:left="0" w:firstLine="567"/>
        <w:jc w:val="both"/>
        <w:rPr>
          <w:rFonts w:cs="Times New Roman"/>
          <w:i/>
          <w:iCs/>
          <w:szCs w:val="24"/>
        </w:rPr>
      </w:pPr>
      <w:r w:rsidRPr="002B3EEE">
        <w:rPr>
          <w:rFonts w:cs="Times New Roman"/>
          <w:i/>
          <w:iCs/>
          <w:szCs w:val="24"/>
        </w:rPr>
        <w:t>«Да и нет», «Отвечай, не говоря!», «Царёк», «Обмен именами», «Че</w:t>
      </w:r>
      <w:r w:rsidRPr="002B3EEE">
        <w:rPr>
          <w:rFonts w:cs="Times New Roman"/>
          <w:i/>
          <w:iCs/>
          <w:szCs w:val="24"/>
        </w:rPr>
        <w:softHyphen/>
        <w:t>пуха», «Мимика», «Почему и потому», «Отгадай слово», «Искатель цветов»</w:t>
      </w:r>
      <w:r w:rsidR="006649C6" w:rsidRPr="002B3EEE">
        <w:rPr>
          <w:rFonts w:cs="Times New Roman"/>
          <w:i/>
          <w:iCs/>
          <w:szCs w:val="24"/>
        </w:rPr>
        <w:t xml:space="preserve">  и др.</w:t>
      </w:r>
    </w:p>
    <w:p w:rsidR="00BD45FC" w:rsidRPr="002B3EEE" w:rsidRDefault="00BD45FC" w:rsidP="00BD45FC">
      <w:pPr>
        <w:rPr>
          <w:rFonts w:cs="Times New Roman"/>
          <w:b/>
          <w:bCs/>
        </w:rPr>
      </w:pPr>
      <w:r w:rsidRPr="002B3EEE">
        <w:rPr>
          <w:rFonts w:cs="Times New Roman"/>
          <w:b/>
        </w:rPr>
        <w:t>1</w:t>
      </w:r>
      <w:r w:rsidR="006649C6" w:rsidRPr="002B3EEE">
        <w:rPr>
          <w:rFonts w:cs="Times New Roman"/>
          <w:b/>
        </w:rPr>
        <w:t>3</w:t>
      </w:r>
      <w:r w:rsidRPr="002B3EEE">
        <w:rPr>
          <w:rFonts w:cs="Times New Roman"/>
          <w:b/>
        </w:rPr>
        <w:t xml:space="preserve">. </w:t>
      </w:r>
      <w:r w:rsidRPr="002B3EEE">
        <w:rPr>
          <w:rFonts w:cs="Times New Roman"/>
          <w:b/>
          <w:bCs/>
        </w:rPr>
        <w:t>Игры народов мира</w:t>
      </w:r>
    </w:p>
    <w:p w:rsidR="00BD45FC" w:rsidRPr="002B3EEE" w:rsidRDefault="00BD45FC" w:rsidP="006649C6">
      <w:pPr>
        <w:pStyle w:val="a6"/>
        <w:ind w:left="0" w:firstLine="567"/>
        <w:jc w:val="both"/>
        <w:rPr>
          <w:rFonts w:cs="Times New Roman"/>
          <w:i/>
          <w:iCs/>
          <w:szCs w:val="24"/>
        </w:rPr>
      </w:pPr>
      <w:r w:rsidRPr="002B3EEE">
        <w:rPr>
          <w:rFonts w:cs="Times New Roman"/>
          <w:i/>
          <w:iCs/>
          <w:szCs w:val="24"/>
        </w:rPr>
        <w:t>«Пожарная команда (Германия),</w:t>
      </w:r>
      <w:r w:rsidRPr="002B3EEE">
        <w:rPr>
          <w:rFonts w:cs="Times New Roman"/>
          <w:bCs/>
          <w:szCs w:val="24"/>
        </w:rPr>
        <w:t xml:space="preserve"> «</w:t>
      </w:r>
      <w:r w:rsidRPr="002B3EEE">
        <w:rPr>
          <w:rFonts w:cs="Times New Roman"/>
          <w:i/>
          <w:iCs/>
          <w:szCs w:val="24"/>
        </w:rPr>
        <w:t>А ну-ка, повтори!» (Конго), «Тяни за голову!» (Канада,  «Лев и коза» (Афганистан), «Найди платок!»(Австр), «Шарик в</w:t>
      </w:r>
      <w:r w:rsidR="006649C6" w:rsidRPr="002B3EEE">
        <w:rPr>
          <w:rFonts w:cs="Times New Roman"/>
          <w:i/>
          <w:iCs/>
          <w:szCs w:val="24"/>
        </w:rPr>
        <w:t xml:space="preserve"> ладони»</w:t>
      </w:r>
      <w:r w:rsidRPr="002B3EEE">
        <w:rPr>
          <w:rFonts w:cs="Times New Roman"/>
          <w:i/>
          <w:iCs/>
          <w:szCs w:val="24"/>
        </w:rPr>
        <w:t xml:space="preserve"> (Бирма)</w:t>
      </w:r>
      <w:r w:rsidR="006649C6" w:rsidRPr="002B3EEE">
        <w:rPr>
          <w:rFonts w:cs="Times New Roman"/>
          <w:i/>
          <w:iCs/>
          <w:szCs w:val="24"/>
        </w:rPr>
        <w:t>, «</w:t>
      </w:r>
      <w:r w:rsidRPr="002B3EEE">
        <w:rPr>
          <w:rFonts w:cs="Times New Roman"/>
          <w:i/>
          <w:iCs/>
          <w:szCs w:val="24"/>
        </w:rPr>
        <w:t>Игра б молотилку</w:t>
      </w:r>
      <w:r w:rsidR="006649C6" w:rsidRPr="002B3EEE">
        <w:rPr>
          <w:rFonts w:cs="Times New Roman"/>
          <w:i/>
          <w:iCs/>
          <w:szCs w:val="24"/>
        </w:rPr>
        <w:t>»</w:t>
      </w:r>
      <w:r w:rsidRPr="002B3EEE">
        <w:rPr>
          <w:rFonts w:cs="Times New Roman"/>
          <w:i/>
          <w:iCs/>
          <w:szCs w:val="24"/>
        </w:rPr>
        <w:t xml:space="preserve"> (Йемен)</w:t>
      </w:r>
      <w:r w:rsidR="006649C6" w:rsidRPr="002B3EEE">
        <w:rPr>
          <w:rFonts w:cs="Times New Roman"/>
          <w:i/>
          <w:iCs/>
          <w:szCs w:val="24"/>
        </w:rPr>
        <w:t>, «</w:t>
      </w:r>
      <w:r w:rsidRPr="002B3EEE">
        <w:rPr>
          <w:rFonts w:cs="Times New Roman"/>
          <w:i/>
          <w:iCs/>
          <w:szCs w:val="24"/>
        </w:rPr>
        <w:t>Один б круге (Венгрия)</w:t>
      </w:r>
      <w:r w:rsidR="006649C6" w:rsidRPr="002B3EEE">
        <w:rPr>
          <w:rFonts w:cs="Times New Roman"/>
          <w:i/>
          <w:iCs/>
          <w:szCs w:val="24"/>
        </w:rPr>
        <w:t>, «</w:t>
      </w:r>
      <w:r w:rsidRPr="002B3EEE">
        <w:rPr>
          <w:rFonts w:cs="Times New Roman"/>
          <w:i/>
          <w:iCs/>
          <w:szCs w:val="24"/>
        </w:rPr>
        <w:t>Буйволы в загоне</w:t>
      </w:r>
      <w:r w:rsidR="006649C6" w:rsidRPr="002B3EEE">
        <w:rPr>
          <w:rFonts w:cs="Times New Roman"/>
          <w:i/>
          <w:iCs/>
          <w:szCs w:val="24"/>
        </w:rPr>
        <w:t>»</w:t>
      </w:r>
      <w:r w:rsidRPr="002B3EEE">
        <w:rPr>
          <w:rFonts w:cs="Times New Roman"/>
          <w:i/>
          <w:iCs/>
          <w:szCs w:val="24"/>
        </w:rPr>
        <w:t xml:space="preserve"> (Судан)</w:t>
      </w:r>
      <w:r w:rsidR="006649C6" w:rsidRPr="002B3EEE">
        <w:rPr>
          <w:rFonts w:cs="Times New Roman"/>
          <w:i/>
          <w:iCs/>
          <w:szCs w:val="24"/>
        </w:rPr>
        <w:t>, «</w:t>
      </w:r>
      <w:r w:rsidRPr="002B3EEE">
        <w:rPr>
          <w:rFonts w:cs="Times New Roman"/>
          <w:i/>
          <w:iCs/>
          <w:szCs w:val="24"/>
        </w:rPr>
        <w:t>Поезд</w:t>
      </w:r>
      <w:r w:rsidR="006649C6" w:rsidRPr="002B3EEE">
        <w:rPr>
          <w:rFonts w:cs="Times New Roman"/>
          <w:i/>
          <w:iCs/>
          <w:szCs w:val="24"/>
        </w:rPr>
        <w:t>»</w:t>
      </w:r>
      <w:r w:rsidRPr="002B3EEE">
        <w:rPr>
          <w:rFonts w:cs="Times New Roman"/>
          <w:i/>
          <w:iCs/>
          <w:szCs w:val="24"/>
        </w:rPr>
        <w:t xml:space="preserve"> (Аргентина)</w:t>
      </w:r>
      <w:r w:rsidR="006649C6" w:rsidRPr="002B3EEE">
        <w:rPr>
          <w:rFonts w:cs="Times New Roman"/>
          <w:i/>
          <w:iCs/>
          <w:szCs w:val="24"/>
        </w:rPr>
        <w:t>, «</w:t>
      </w:r>
      <w:r w:rsidRPr="002B3EEE">
        <w:rPr>
          <w:rFonts w:cs="Times New Roman"/>
          <w:i/>
          <w:iCs/>
          <w:szCs w:val="24"/>
        </w:rPr>
        <w:t>Потяг</w:t>
      </w:r>
      <w:r w:rsidR="006649C6" w:rsidRPr="002B3EEE">
        <w:rPr>
          <w:rFonts w:cs="Times New Roman"/>
          <w:i/>
          <w:iCs/>
          <w:szCs w:val="24"/>
        </w:rPr>
        <w:t>»</w:t>
      </w:r>
      <w:r w:rsidRPr="002B3EEE">
        <w:rPr>
          <w:rFonts w:cs="Times New Roman"/>
          <w:i/>
          <w:iCs/>
          <w:szCs w:val="24"/>
        </w:rPr>
        <w:t xml:space="preserve"> (Белоруссия)</w:t>
      </w:r>
      <w:r w:rsidR="006649C6" w:rsidRPr="002B3EEE">
        <w:rPr>
          <w:rFonts w:cs="Times New Roman"/>
          <w:i/>
          <w:iCs/>
          <w:szCs w:val="24"/>
        </w:rPr>
        <w:t>, «</w:t>
      </w:r>
      <w:r w:rsidRPr="002B3EEE">
        <w:rPr>
          <w:rFonts w:cs="Times New Roman"/>
          <w:i/>
          <w:iCs/>
          <w:szCs w:val="24"/>
        </w:rPr>
        <w:t>Канатоходцы</w:t>
      </w:r>
      <w:r w:rsidR="006649C6" w:rsidRPr="002B3EEE">
        <w:rPr>
          <w:rFonts w:cs="Times New Roman"/>
          <w:i/>
          <w:iCs/>
          <w:szCs w:val="24"/>
        </w:rPr>
        <w:t>»</w:t>
      </w:r>
      <w:r w:rsidRPr="002B3EEE">
        <w:rPr>
          <w:rFonts w:cs="Times New Roman"/>
          <w:i/>
          <w:iCs/>
          <w:szCs w:val="24"/>
        </w:rPr>
        <w:t xml:space="preserve"> (Узбекистан)</w:t>
      </w:r>
      <w:r w:rsidR="006649C6" w:rsidRPr="002B3EEE">
        <w:rPr>
          <w:rFonts w:cs="Times New Roman"/>
          <w:i/>
          <w:iCs/>
          <w:szCs w:val="24"/>
        </w:rPr>
        <w:t>, «</w:t>
      </w:r>
      <w:r w:rsidRPr="002B3EEE">
        <w:rPr>
          <w:rFonts w:cs="Times New Roman"/>
          <w:i/>
          <w:iCs/>
          <w:szCs w:val="24"/>
        </w:rPr>
        <w:t>Больная кошка</w:t>
      </w:r>
      <w:r w:rsidR="006649C6" w:rsidRPr="002B3EEE">
        <w:rPr>
          <w:rFonts w:cs="Times New Roman"/>
          <w:i/>
          <w:iCs/>
          <w:szCs w:val="24"/>
        </w:rPr>
        <w:t>»</w:t>
      </w:r>
      <w:r w:rsidRPr="002B3EEE">
        <w:rPr>
          <w:rFonts w:cs="Times New Roman"/>
          <w:i/>
          <w:iCs/>
          <w:szCs w:val="24"/>
        </w:rPr>
        <w:t xml:space="preserve">  (Бразилия)</w:t>
      </w:r>
      <w:r w:rsidR="006649C6" w:rsidRPr="002B3EEE">
        <w:rPr>
          <w:rFonts w:cs="Times New Roman"/>
          <w:i/>
          <w:iCs/>
          <w:szCs w:val="24"/>
        </w:rPr>
        <w:t>, «</w:t>
      </w:r>
      <w:r w:rsidRPr="002B3EEE">
        <w:rPr>
          <w:rFonts w:cs="Times New Roman"/>
          <w:i/>
          <w:iCs/>
          <w:szCs w:val="24"/>
        </w:rPr>
        <w:t>Африканские салки по кругу</w:t>
      </w:r>
      <w:r w:rsidR="006649C6" w:rsidRPr="002B3EEE">
        <w:rPr>
          <w:rFonts w:cs="Times New Roman"/>
          <w:i/>
          <w:iCs/>
          <w:szCs w:val="24"/>
        </w:rPr>
        <w:t>»</w:t>
      </w:r>
      <w:r w:rsidRPr="002B3EEE">
        <w:rPr>
          <w:rFonts w:cs="Times New Roman"/>
          <w:i/>
          <w:iCs/>
          <w:szCs w:val="24"/>
        </w:rPr>
        <w:t xml:space="preserve"> (Танзания)</w:t>
      </w:r>
      <w:r w:rsidR="006649C6" w:rsidRPr="002B3EEE">
        <w:rPr>
          <w:rFonts w:cs="Times New Roman"/>
          <w:i/>
          <w:iCs/>
          <w:szCs w:val="24"/>
        </w:rPr>
        <w:t xml:space="preserve"> и др. </w:t>
      </w:r>
    </w:p>
    <w:p w:rsidR="00BD45FC" w:rsidRPr="002B3EEE" w:rsidRDefault="00BD45FC" w:rsidP="002D400B">
      <w:pPr>
        <w:shd w:val="clear" w:color="auto" w:fill="FFFFFF"/>
        <w:tabs>
          <w:tab w:val="left" w:pos="1375"/>
        </w:tabs>
        <w:spacing w:line="307" w:lineRule="exact"/>
        <w:jc w:val="both"/>
        <w:rPr>
          <w:rFonts w:cs="Times New Roman"/>
          <w:i/>
          <w:iCs/>
        </w:rPr>
      </w:pPr>
    </w:p>
    <w:p w:rsidR="00394FC1" w:rsidRPr="002B3EEE" w:rsidRDefault="00394FC1" w:rsidP="007C4F2A">
      <w:pPr>
        <w:jc w:val="both"/>
        <w:rPr>
          <w:rFonts w:cs="Times New Roman"/>
          <w:b/>
        </w:rPr>
      </w:pPr>
    </w:p>
    <w:p w:rsidR="00D62929" w:rsidRPr="002B3EEE" w:rsidRDefault="00D62929" w:rsidP="007C4F2A">
      <w:pPr>
        <w:jc w:val="both"/>
        <w:rPr>
          <w:rFonts w:cs="Times New Roman"/>
          <w:b/>
        </w:rPr>
      </w:pPr>
    </w:p>
    <w:p w:rsidR="00A50866" w:rsidRPr="002B3EEE" w:rsidRDefault="00A50866" w:rsidP="00A50866">
      <w:pPr>
        <w:pStyle w:val="ad"/>
        <w:jc w:val="center"/>
        <w:rPr>
          <w:rStyle w:val="ae"/>
          <w:sz w:val="32"/>
        </w:rPr>
      </w:pPr>
      <w:r w:rsidRPr="002B3EEE">
        <w:rPr>
          <w:rStyle w:val="ae"/>
          <w:sz w:val="32"/>
        </w:rPr>
        <w:t>Тематическое планирование по курсу внеурочной деятельности</w:t>
      </w:r>
    </w:p>
    <w:tbl>
      <w:tblPr>
        <w:tblStyle w:val="af6"/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847"/>
        <w:gridCol w:w="4224"/>
        <w:gridCol w:w="708"/>
        <w:gridCol w:w="2268"/>
        <w:gridCol w:w="709"/>
        <w:gridCol w:w="1418"/>
      </w:tblGrid>
      <w:tr w:rsidR="002B3EEE" w:rsidRPr="002B3EEE" w:rsidTr="004E5E8C">
        <w:trPr>
          <w:cantSplit/>
          <w:trHeight w:val="578"/>
        </w:trPr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0866" w:rsidRPr="002B3EEE" w:rsidRDefault="00A50866" w:rsidP="004E5E8C">
            <w:pPr>
              <w:tabs>
                <w:tab w:val="left" w:pos="2786"/>
              </w:tabs>
              <w:jc w:val="center"/>
            </w:pPr>
            <w:r w:rsidRPr="002B3EEE">
              <w:t>№</w:t>
            </w:r>
          </w:p>
        </w:tc>
        <w:tc>
          <w:tcPr>
            <w:tcW w:w="42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0866" w:rsidRPr="002B3EEE" w:rsidRDefault="00A50866" w:rsidP="004E5E8C">
            <w:pPr>
              <w:tabs>
                <w:tab w:val="left" w:pos="2786"/>
              </w:tabs>
              <w:jc w:val="center"/>
            </w:pPr>
            <w:r w:rsidRPr="002B3EEE">
              <w:t>Темы, под темы: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0866" w:rsidRPr="002B3EEE" w:rsidRDefault="00A50866" w:rsidP="004E5E8C">
            <w:pPr>
              <w:tabs>
                <w:tab w:val="left" w:pos="2786"/>
              </w:tabs>
              <w:jc w:val="center"/>
            </w:pPr>
            <w:r w:rsidRPr="002B3EEE">
              <w:t>Кол\</w:t>
            </w:r>
          </w:p>
          <w:p w:rsidR="00A50866" w:rsidRPr="002B3EEE" w:rsidRDefault="00A50866" w:rsidP="004E5E8C">
            <w:pPr>
              <w:tabs>
                <w:tab w:val="left" w:pos="2786"/>
              </w:tabs>
              <w:jc w:val="center"/>
            </w:pPr>
            <w:r w:rsidRPr="002B3EEE">
              <w:t>час.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0866" w:rsidRPr="002B3EEE" w:rsidRDefault="00A50866" w:rsidP="004E5E8C">
            <w:pPr>
              <w:jc w:val="center"/>
            </w:pPr>
            <w:r w:rsidRPr="002B3EEE">
              <w:t>Форма работы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866" w:rsidRPr="002B3EEE" w:rsidRDefault="00A50866" w:rsidP="004E5E8C">
            <w:pPr>
              <w:jc w:val="center"/>
            </w:pPr>
            <w:r w:rsidRPr="002B3EEE">
              <w:t>Календарные сроки</w:t>
            </w:r>
          </w:p>
        </w:tc>
      </w:tr>
      <w:tr w:rsidR="002B3EEE" w:rsidRPr="002B3EEE" w:rsidTr="004E5E8C">
        <w:trPr>
          <w:cantSplit/>
          <w:trHeight w:val="354"/>
        </w:trPr>
        <w:tc>
          <w:tcPr>
            <w:tcW w:w="8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66" w:rsidRPr="002B3EEE" w:rsidRDefault="00A50866" w:rsidP="004E5E8C">
            <w:pPr>
              <w:tabs>
                <w:tab w:val="left" w:pos="2786"/>
              </w:tabs>
              <w:jc w:val="center"/>
            </w:pPr>
          </w:p>
        </w:tc>
        <w:tc>
          <w:tcPr>
            <w:tcW w:w="42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66" w:rsidRPr="002B3EEE" w:rsidRDefault="00A50866" w:rsidP="004E5E8C">
            <w:pPr>
              <w:tabs>
                <w:tab w:val="left" w:pos="2786"/>
              </w:tabs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50866" w:rsidRPr="002B3EEE" w:rsidRDefault="00A50866" w:rsidP="004E5E8C">
            <w:pPr>
              <w:tabs>
                <w:tab w:val="left" w:pos="2786"/>
              </w:tabs>
              <w:ind w:left="113" w:right="113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66" w:rsidRPr="002B3EEE" w:rsidRDefault="00A50866" w:rsidP="004E5E8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66" w:rsidRPr="002B3EEE" w:rsidRDefault="00A50866" w:rsidP="004E5E8C">
            <w:pPr>
              <w:jc w:val="center"/>
            </w:pPr>
            <w:r w:rsidRPr="002B3EEE">
              <w:t>план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66" w:rsidRPr="002B3EEE" w:rsidRDefault="00A50866" w:rsidP="004E5E8C">
            <w:pPr>
              <w:jc w:val="center"/>
            </w:pPr>
            <w:r w:rsidRPr="002B3EEE">
              <w:t xml:space="preserve">Факт </w:t>
            </w:r>
          </w:p>
        </w:tc>
      </w:tr>
      <w:tr w:rsidR="002B3EEE" w:rsidRPr="002B3EEE" w:rsidTr="004E5E8C">
        <w:trPr>
          <w:cantSplit/>
          <w:trHeight w:val="290"/>
        </w:trPr>
        <w:tc>
          <w:tcPr>
            <w:tcW w:w="80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66" w:rsidRPr="002B3EEE" w:rsidRDefault="00A50866" w:rsidP="004E5E8C">
            <w:pPr>
              <w:tabs>
                <w:tab w:val="left" w:pos="2786"/>
              </w:tabs>
              <w:jc w:val="center"/>
            </w:pPr>
            <w:r w:rsidRPr="002B3EEE">
              <w:t>Основы знаний – 2 ч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50866" w:rsidRPr="002B3EEE" w:rsidRDefault="00A50866" w:rsidP="004E5E8C">
            <w:pPr>
              <w:tabs>
                <w:tab w:val="left" w:pos="2786"/>
              </w:tabs>
              <w:ind w:left="113" w:right="113"/>
              <w:jc w:val="center"/>
            </w:pPr>
            <w:r w:rsidRPr="002B3EEE">
              <w:t>сент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66" w:rsidRPr="002B3EEE" w:rsidRDefault="00A50866" w:rsidP="004E5E8C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80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66" w:rsidRPr="002B3EEE" w:rsidRDefault="00A50866" w:rsidP="004E5E8C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66" w:rsidRPr="002B3EEE" w:rsidRDefault="00D92912" w:rsidP="004E5E8C">
            <w:r w:rsidRPr="002B3EEE">
              <w:t>Техника безопасности на занятиях подвижных игр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66" w:rsidRPr="002B3EEE" w:rsidRDefault="00A50866" w:rsidP="004E5E8C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0866" w:rsidRPr="002B3EEE" w:rsidRDefault="00A50866" w:rsidP="004E5E8C">
            <w:pPr>
              <w:tabs>
                <w:tab w:val="left" w:pos="2786"/>
              </w:tabs>
              <w:jc w:val="center"/>
            </w:pPr>
            <w:r w:rsidRPr="002B3EEE">
              <w:rPr>
                <w:rFonts w:ascii="Georgia" w:hAnsi="Georgia"/>
                <w:sz w:val="27"/>
                <w:szCs w:val="27"/>
                <w:shd w:val="clear" w:color="auto" w:fill="FFFFFF"/>
              </w:rPr>
              <w:t>фронтальная работа;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50866" w:rsidRPr="002B3EEE" w:rsidRDefault="00A50866" w:rsidP="004E5E8C">
            <w:pPr>
              <w:tabs>
                <w:tab w:val="left" w:pos="2786"/>
              </w:tabs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866" w:rsidRPr="002B3EEE" w:rsidRDefault="00A50866" w:rsidP="004E5E8C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141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66" w:rsidRPr="002B3EEE" w:rsidRDefault="00A50866" w:rsidP="004E5E8C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66" w:rsidRPr="002B3EEE" w:rsidRDefault="00D92912" w:rsidP="004E5E8C">
            <w:r w:rsidRPr="002B3EEE">
              <w:t>«Третий лишний»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66" w:rsidRPr="002B3EEE" w:rsidRDefault="00A50866" w:rsidP="004E5E8C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66" w:rsidRPr="002B3EEE" w:rsidRDefault="00A50866" w:rsidP="004E5E8C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50866" w:rsidRPr="002B3EEE" w:rsidRDefault="00A50866" w:rsidP="004E5E8C">
            <w:pPr>
              <w:tabs>
                <w:tab w:val="left" w:pos="2786"/>
              </w:tabs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66" w:rsidRPr="002B3EEE" w:rsidRDefault="00A50866" w:rsidP="004E5E8C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76"/>
        </w:trPr>
        <w:tc>
          <w:tcPr>
            <w:tcW w:w="80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66" w:rsidRPr="002B3EEE" w:rsidRDefault="00A50866" w:rsidP="00D62929">
            <w:pPr>
              <w:tabs>
                <w:tab w:val="left" w:pos="2786"/>
              </w:tabs>
              <w:jc w:val="center"/>
            </w:pPr>
            <w:r w:rsidRPr="002B3EEE">
              <w:t>Русские народные подвижные игры –12ч.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50866" w:rsidRPr="002B3EEE" w:rsidRDefault="00A50866" w:rsidP="004E5E8C">
            <w:pPr>
              <w:tabs>
                <w:tab w:val="left" w:pos="2786"/>
              </w:tabs>
              <w:ind w:left="113" w:right="113"/>
              <w:jc w:val="center"/>
            </w:pPr>
            <w:r w:rsidRPr="002B3EEE">
              <w:t>окт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66" w:rsidRPr="002B3EEE" w:rsidRDefault="00A50866" w:rsidP="004E5E8C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80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d"/>
              <w:spacing w:before="0" w:beforeAutospacing="0" w:after="0" w:afterAutospacing="0"/>
            </w:pPr>
            <w:r w:rsidRPr="002B3EEE">
              <w:t xml:space="preserve">«Два мороза»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rPr>
                <w:rFonts w:ascii="Georgia" w:hAnsi="Georgia"/>
                <w:sz w:val="27"/>
                <w:szCs w:val="27"/>
                <w:shd w:val="clear" w:color="auto" w:fill="FFFFFF"/>
              </w:rPr>
              <w:t>фронтальная работа, групповая форма работы, индивидуальная работа.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72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 xml:space="preserve">«Космонавты»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76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 xml:space="preserve">«Штандер»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126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 xml:space="preserve">«Ловишки парами»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  <w:r w:rsidRPr="002B3EEE">
              <w:t>нояб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131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 xml:space="preserve">«Воробушки и кот»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74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 xml:space="preserve">«Утки и волк»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58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 xml:space="preserve">«Снайпер»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112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>«Третий лишний»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  <w:r w:rsidRPr="002B3EEE">
              <w:t>дек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58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>«Птички и кошки»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/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58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>«Медведь и пчелы»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/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53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 xml:space="preserve"> «Зимний котёл»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/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  <w:r w:rsidRPr="002B3EEE">
              <w:t>янв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370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>«Штурм крепости»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/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47"/>
        </w:trPr>
        <w:tc>
          <w:tcPr>
            <w:tcW w:w="80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jc w:val="center"/>
            </w:pPr>
            <w:r w:rsidRPr="002B3EEE">
              <w:t>Зимние подвижные игры – 10 ч.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  <w:r w:rsidRPr="002B3EEE">
              <w:t>фев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47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>«Мороз».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rPr>
                <w:rFonts w:ascii="Georgia" w:hAnsi="Georgia"/>
                <w:sz w:val="27"/>
                <w:szCs w:val="27"/>
                <w:shd w:val="clear" w:color="auto" w:fill="FFFFFF"/>
              </w:rPr>
              <w:t>фронтальная работа, групповая форма работы, индивидуальная работа.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50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>«Снежная башня»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99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>«Не урони мешочек»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30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>«Бой петухов»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  <w:r w:rsidRPr="002B3EEE">
              <w:t>март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81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>«Горелки»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24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>«Шишки, жёлуди, орехи»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139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>«Космонавты»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81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>«Осада города»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81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>«Ночная охота»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81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 xml:space="preserve"> «Хвостики»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81"/>
        </w:trPr>
        <w:tc>
          <w:tcPr>
            <w:tcW w:w="101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Игры народов мира 10 часов</w:t>
            </w:r>
          </w:p>
        </w:tc>
      </w:tr>
      <w:tr w:rsidR="002B3EEE" w:rsidRPr="002B3EEE" w:rsidTr="004E5E8C">
        <w:trPr>
          <w:cantSplit/>
          <w:trHeight w:val="281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>«Вышибалы через сетку»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rPr>
                <w:rFonts w:ascii="Georgia" w:hAnsi="Georgia"/>
                <w:sz w:val="27"/>
                <w:szCs w:val="27"/>
                <w:shd w:val="clear" w:color="auto" w:fill="FFFFFF"/>
              </w:rPr>
              <w:t>фронтальная работа, групповая форма работы, индивидуальная работа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81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>«А ну-ка, повтори!».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  <w:r w:rsidRPr="002B3EEE">
              <w:t>апр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81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>«Лев и коза»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81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>«Найди платок!»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81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 xml:space="preserve">«Буйволы в загоне»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81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>«Поезд».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81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 xml:space="preserve">«Большая кошка»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  <w:r w:rsidRPr="002B3EEE">
              <w:t>май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81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 xml:space="preserve">«Потяг»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81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r w:rsidRPr="002B3EEE">
              <w:t xml:space="preserve">«Африканские салки по кругу»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  <w:tr w:rsidR="002B3EEE" w:rsidRPr="002B3EEE" w:rsidTr="004E5E8C">
        <w:trPr>
          <w:cantSplit/>
          <w:trHeight w:val="281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2786"/>
              </w:tabs>
              <w:suppressAutoHyphens w:val="0"/>
              <w:jc w:val="center"/>
              <w:rPr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jc w:val="both"/>
              <w:rPr>
                <w:rFonts w:eastAsia="Times New Roman"/>
              </w:rPr>
            </w:pPr>
            <w:r w:rsidRPr="002B3EEE">
              <w:rPr>
                <w:rFonts w:eastAsia="Times New Roman"/>
              </w:rPr>
              <w:t>Т/Б на открытых водоемах, в лесу.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  <w:r w:rsidRPr="002B3EEE"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2912" w:rsidRPr="002B3EEE" w:rsidRDefault="00D92912" w:rsidP="00D92912">
            <w:pPr>
              <w:tabs>
                <w:tab w:val="left" w:pos="2786"/>
              </w:tabs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12" w:rsidRPr="002B3EEE" w:rsidRDefault="00D92912" w:rsidP="00D92912">
            <w:pPr>
              <w:tabs>
                <w:tab w:val="left" w:pos="2786"/>
              </w:tabs>
              <w:jc w:val="center"/>
            </w:pPr>
          </w:p>
        </w:tc>
      </w:tr>
    </w:tbl>
    <w:p w:rsidR="00D92912" w:rsidRPr="002B3EEE" w:rsidRDefault="00D92912" w:rsidP="00D62929">
      <w:pPr>
        <w:autoSpaceDE w:val="0"/>
        <w:autoSpaceDN w:val="0"/>
        <w:adjustRightInd w:val="0"/>
        <w:jc w:val="center"/>
        <w:rPr>
          <w:rFonts w:cs="Times New Roman"/>
          <w:b/>
          <w:sz w:val="28"/>
        </w:rPr>
      </w:pPr>
      <w:bookmarkStart w:id="1" w:name="_Toc152598438"/>
    </w:p>
    <w:p w:rsidR="00D92912" w:rsidRPr="002B3EEE" w:rsidRDefault="00D92912" w:rsidP="00D62929">
      <w:pPr>
        <w:autoSpaceDE w:val="0"/>
        <w:autoSpaceDN w:val="0"/>
        <w:adjustRightInd w:val="0"/>
        <w:jc w:val="center"/>
        <w:rPr>
          <w:rFonts w:cs="Times New Roman"/>
          <w:b/>
          <w:sz w:val="28"/>
        </w:rPr>
      </w:pPr>
    </w:p>
    <w:p w:rsidR="00D92912" w:rsidRPr="002B3EEE" w:rsidRDefault="00D92912" w:rsidP="00D62929">
      <w:pPr>
        <w:autoSpaceDE w:val="0"/>
        <w:autoSpaceDN w:val="0"/>
        <w:adjustRightInd w:val="0"/>
        <w:jc w:val="center"/>
        <w:rPr>
          <w:rFonts w:cs="Times New Roman"/>
          <w:b/>
          <w:sz w:val="28"/>
        </w:rPr>
      </w:pPr>
    </w:p>
    <w:p w:rsidR="00D92912" w:rsidRPr="002B3EEE" w:rsidRDefault="00D92912" w:rsidP="00D62929">
      <w:pPr>
        <w:autoSpaceDE w:val="0"/>
        <w:autoSpaceDN w:val="0"/>
        <w:adjustRightInd w:val="0"/>
        <w:jc w:val="center"/>
        <w:rPr>
          <w:rFonts w:cs="Times New Roman"/>
          <w:b/>
          <w:sz w:val="28"/>
        </w:rPr>
      </w:pPr>
    </w:p>
    <w:p w:rsidR="00A50866" w:rsidRPr="002B3EEE" w:rsidRDefault="00A50866" w:rsidP="00D62929">
      <w:pPr>
        <w:autoSpaceDE w:val="0"/>
        <w:autoSpaceDN w:val="0"/>
        <w:adjustRightInd w:val="0"/>
        <w:jc w:val="center"/>
        <w:rPr>
          <w:rFonts w:cs="Times New Roman"/>
        </w:rPr>
      </w:pPr>
      <w:r w:rsidRPr="002B3EEE">
        <w:rPr>
          <w:rFonts w:cs="Times New Roman"/>
          <w:b/>
          <w:sz w:val="28"/>
        </w:rPr>
        <w:lastRenderedPageBreak/>
        <w:t>Материально-техническое, учебно-методическое и информационное обеспечение образовательного процесса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56"/>
        <w:gridCol w:w="3250"/>
        <w:gridCol w:w="5239"/>
      </w:tblGrid>
      <w:tr w:rsidR="002B3EEE" w:rsidRPr="002B3EEE" w:rsidTr="004E5E8C">
        <w:trPr>
          <w:trHeight w:val="509"/>
        </w:trPr>
        <w:tc>
          <w:tcPr>
            <w:tcW w:w="856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</w:rPr>
            </w:pPr>
            <w:r w:rsidRPr="002B3EEE">
              <w:rPr>
                <w:rFonts w:cs="Times New Roman"/>
              </w:rPr>
              <w:t>№</w:t>
            </w:r>
          </w:p>
        </w:tc>
        <w:tc>
          <w:tcPr>
            <w:tcW w:w="3250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  <w:b/>
              </w:rPr>
            </w:pPr>
            <w:r w:rsidRPr="002B3EEE">
              <w:rPr>
                <w:rFonts w:cs="Times New Roman"/>
                <w:b/>
              </w:rPr>
              <w:t>Материально-техническое обеспечение</w:t>
            </w:r>
          </w:p>
        </w:tc>
        <w:tc>
          <w:tcPr>
            <w:tcW w:w="5239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  <w:b/>
              </w:rPr>
            </w:pPr>
            <w:r w:rsidRPr="002B3EEE">
              <w:rPr>
                <w:rFonts w:cs="Times New Roman"/>
                <w:b/>
              </w:rPr>
              <w:t xml:space="preserve">Количество </w:t>
            </w:r>
          </w:p>
        </w:tc>
      </w:tr>
      <w:tr w:rsidR="002B3EEE" w:rsidRPr="002B3EEE" w:rsidTr="004E5E8C">
        <w:trPr>
          <w:trHeight w:val="340"/>
        </w:trPr>
        <w:tc>
          <w:tcPr>
            <w:tcW w:w="856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</w:rPr>
            </w:pPr>
            <w:r w:rsidRPr="002B3EEE">
              <w:rPr>
                <w:rFonts w:cs="Times New Roman"/>
              </w:rPr>
              <w:t>1</w:t>
            </w:r>
          </w:p>
        </w:tc>
        <w:tc>
          <w:tcPr>
            <w:tcW w:w="3250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>Мяч в\б</w:t>
            </w:r>
          </w:p>
        </w:tc>
        <w:tc>
          <w:tcPr>
            <w:tcW w:w="5239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>15шт.</w:t>
            </w:r>
          </w:p>
        </w:tc>
      </w:tr>
      <w:tr w:rsidR="002B3EEE" w:rsidRPr="002B3EEE" w:rsidTr="004E5E8C">
        <w:trPr>
          <w:trHeight w:val="355"/>
        </w:trPr>
        <w:tc>
          <w:tcPr>
            <w:tcW w:w="856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</w:rPr>
            </w:pPr>
            <w:r w:rsidRPr="002B3EEE">
              <w:rPr>
                <w:rFonts w:cs="Times New Roman"/>
              </w:rPr>
              <w:t>2</w:t>
            </w:r>
          </w:p>
        </w:tc>
        <w:tc>
          <w:tcPr>
            <w:tcW w:w="3250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>Мяч б\б</w:t>
            </w:r>
          </w:p>
        </w:tc>
        <w:tc>
          <w:tcPr>
            <w:tcW w:w="5239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>8шт.</w:t>
            </w:r>
          </w:p>
        </w:tc>
      </w:tr>
      <w:tr w:rsidR="002B3EEE" w:rsidRPr="002B3EEE" w:rsidTr="004E5E8C">
        <w:trPr>
          <w:trHeight w:val="340"/>
        </w:trPr>
        <w:tc>
          <w:tcPr>
            <w:tcW w:w="856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</w:rPr>
            </w:pPr>
            <w:r w:rsidRPr="002B3EEE">
              <w:rPr>
                <w:rFonts w:cs="Times New Roman"/>
              </w:rPr>
              <w:t>3</w:t>
            </w:r>
          </w:p>
        </w:tc>
        <w:tc>
          <w:tcPr>
            <w:tcW w:w="3250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>Мат гимн.</w:t>
            </w:r>
          </w:p>
        </w:tc>
        <w:tc>
          <w:tcPr>
            <w:tcW w:w="5239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>8шт.</w:t>
            </w:r>
          </w:p>
        </w:tc>
      </w:tr>
      <w:tr w:rsidR="002B3EEE" w:rsidRPr="002B3EEE" w:rsidTr="004E5E8C">
        <w:trPr>
          <w:trHeight w:val="340"/>
        </w:trPr>
        <w:tc>
          <w:tcPr>
            <w:tcW w:w="856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</w:rPr>
            </w:pPr>
            <w:r w:rsidRPr="002B3EEE">
              <w:rPr>
                <w:rFonts w:cs="Times New Roman"/>
              </w:rPr>
              <w:t>4</w:t>
            </w:r>
          </w:p>
        </w:tc>
        <w:tc>
          <w:tcPr>
            <w:tcW w:w="3250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>Обруч гимн.</w:t>
            </w:r>
          </w:p>
        </w:tc>
        <w:tc>
          <w:tcPr>
            <w:tcW w:w="5239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>4шт.</w:t>
            </w:r>
          </w:p>
        </w:tc>
      </w:tr>
      <w:tr w:rsidR="002B3EEE" w:rsidRPr="002B3EEE" w:rsidTr="004E5E8C">
        <w:trPr>
          <w:trHeight w:val="355"/>
        </w:trPr>
        <w:tc>
          <w:tcPr>
            <w:tcW w:w="856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</w:rPr>
            </w:pPr>
            <w:r w:rsidRPr="002B3EEE">
              <w:rPr>
                <w:rFonts w:cs="Times New Roman"/>
              </w:rPr>
              <w:t>5</w:t>
            </w:r>
          </w:p>
        </w:tc>
        <w:tc>
          <w:tcPr>
            <w:tcW w:w="3250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 xml:space="preserve">Пинбол </w:t>
            </w:r>
          </w:p>
        </w:tc>
        <w:tc>
          <w:tcPr>
            <w:tcW w:w="5239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>3шт.</w:t>
            </w:r>
          </w:p>
        </w:tc>
      </w:tr>
      <w:tr w:rsidR="002B3EEE" w:rsidRPr="002B3EEE" w:rsidTr="004E5E8C">
        <w:trPr>
          <w:trHeight w:val="340"/>
        </w:trPr>
        <w:tc>
          <w:tcPr>
            <w:tcW w:w="856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</w:rPr>
            </w:pPr>
            <w:r w:rsidRPr="002B3EEE">
              <w:rPr>
                <w:rFonts w:cs="Times New Roman"/>
              </w:rPr>
              <w:t>6</w:t>
            </w:r>
          </w:p>
        </w:tc>
        <w:tc>
          <w:tcPr>
            <w:tcW w:w="3250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>Скакалка гимн.</w:t>
            </w:r>
          </w:p>
        </w:tc>
        <w:tc>
          <w:tcPr>
            <w:tcW w:w="5239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>15шт.</w:t>
            </w:r>
          </w:p>
        </w:tc>
      </w:tr>
      <w:tr w:rsidR="002B3EEE" w:rsidRPr="002B3EEE" w:rsidTr="004E5E8C">
        <w:trPr>
          <w:trHeight w:val="355"/>
        </w:trPr>
        <w:tc>
          <w:tcPr>
            <w:tcW w:w="856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</w:rPr>
            </w:pPr>
            <w:r w:rsidRPr="002B3EEE">
              <w:rPr>
                <w:rFonts w:cs="Times New Roman"/>
              </w:rPr>
              <w:t>7</w:t>
            </w:r>
          </w:p>
        </w:tc>
        <w:tc>
          <w:tcPr>
            <w:tcW w:w="3250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>Мяч б\т</w:t>
            </w:r>
          </w:p>
        </w:tc>
        <w:tc>
          <w:tcPr>
            <w:tcW w:w="5239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>3шт.</w:t>
            </w:r>
          </w:p>
        </w:tc>
      </w:tr>
      <w:tr w:rsidR="002B3EEE" w:rsidRPr="002B3EEE" w:rsidTr="004E5E8C">
        <w:trPr>
          <w:trHeight w:val="355"/>
        </w:trPr>
        <w:tc>
          <w:tcPr>
            <w:tcW w:w="856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</w:rPr>
            </w:pPr>
            <w:r w:rsidRPr="002B3EEE">
              <w:rPr>
                <w:rFonts w:cs="Times New Roman"/>
              </w:rPr>
              <w:t>8</w:t>
            </w:r>
          </w:p>
        </w:tc>
        <w:tc>
          <w:tcPr>
            <w:tcW w:w="3250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>Сетка в\б</w:t>
            </w:r>
          </w:p>
        </w:tc>
        <w:tc>
          <w:tcPr>
            <w:tcW w:w="5239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>3шт.</w:t>
            </w:r>
          </w:p>
        </w:tc>
      </w:tr>
      <w:tr w:rsidR="002B3EEE" w:rsidRPr="002B3EEE" w:rsidTr="004E5E8C">
        <w:tc>
          <w:tcPr>
            <w:tcW w:w="856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</w:rPr>
            </w:pPr>
            <w:r w:rsidRPr="002B3EEE">
              <w:rPr>
                <w:rFonts w:cs="Times New Roman"/>
              </w:rPr>
              <w:t>9</w:t>
            </w:r>
          </w:p>
        </w:tc>
        <w:tc>
          <w:tcPr>
            <w:tcW w:w="3250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>Сетка б\б</w:t>
            </w:r>
          </w:p>
        </w:tc>
        <w:tc>
          <w:tcPr>
            <w:tcW w:w="5239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>2 комплекта</w:t>
            </w:r>
          </w:p>
        </w:tc>
      </w:tr>
      <w:tr w:rsidR="002B3EEE" w:rsidRPr="002B3EEE" w:rsidTr="004E5E8C">
        <w:tc>
          <w:tcPr>
            <w:tcW w:w="856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</w:rPr>
            </w:pPr>
            <w:r w:rsidRPr="002B3EEE">
              <w:rPr>
                <w:rFonts w:cs="Times New Roman"/>
              </w:rPr>
              <w:t>10</w:t>
            </w:r>
          </w:p>
        </w:tc>
        <w:tc>
          <w:tcPr>
            <w:tcW w:w="3250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>Сетка ф\б</w:t>
            </w:r>
          </w:p>
        </w:tc>
        <w:tc>
          <w:tcPr>
            <w:tcW w:w="5239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  <w:r w:rsidRPr="002B3EEE">
              <w:rPr>
                <w:rFonts w:cs="Times New Roman"/>
              </w:rPr>
              <w:t>1 комплект</w:t>
            </w:r>
          </w:p>
        </w:tc>
      </w:tr>
      <w:tr w:rsidR="002B3EEE" w:rsidRPr="002B3EEE" w:rsidTr="004E5E8C">
        <w:tc>
          <w:tcPr>
            <w:tcW w:w="856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</w:rPr>
            </w:pPr>
          </w:p>
        </w:tc>
        <w:tc>
          <w:tcPr>
            <w:tcW w:w="3250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</w:p>
        </w:tc>
        <w:tc>
          <w:tcPr>
            <w:tcW w:w="5239" w:type="dxa"/>
          </w:tcPr>
          <w:p w:rsidR="00A50866" w:rsidRPr="002B3EEE" w:rsidRDefault="00A50866" w:rsidP="004E5E8C">
            <w:pPr>
              <w:rPr>
                <w:rFonts w:cs="Times New Roman"/>
              </w:rPr>
            </w:pPr>
          </w:p>
        </w:tc>
      </w:tr>
      <w:tr w:rsidR="002B3EEE" w:rsidRPr="002B3EEE" w:rsidTr="004E5E8C">
        <w:tc>
          <w:tcPr>
            <w:tcW w:w="856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  <w:b/>
              </w:rPr>
            </w:pPr>
            <w:r w:rsidRPr="002B3EEE">
              <w:rPr>
                <w:rFonts w:cs="Times New Roman"/>
                <w:b/>
              </w:rPr>
              <w:t>№</w:t>
            </w:r>
          </w:p>
        </w:tc>
        <w:tc>
          <w:tcPr>
            <w:tcW w:w="3250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  <w:b/>
              </w:rPr>
            </w:pPr>
            <w:r w:rsidRPr="002B3EEE">
              <w:rPr>
                <w:rFonts w:cs="Times New Roman"/>
                <w:b/>
              </w:rPr>
              <w:t>Информационное обеспечение</w:t>
            </w:r>
          </w:p>
        </w:tc>
        <w:tc>
          <w:tcPr>
            <w:tcW w:w="5239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  <w:b/>
              </w:rPr>
            </w:pPr>
            <w:r w:rsidRPr="002B3EEE">
              <w:rPr>
                <w:rFonts w:cs="Times New Roman"/>
                <w:b/>
              </w:rPr>
              <w:t xml:space="preserve">Количество </w:t>
            </w:r>
          </w:p>
        </w:tc>
      </w:tr>
      <w:tr w:rsidR="002B3EEE" w:rsidRPr="002B3EEE" w:rsidTr="004E5E8C">
        <w:tc>
          <w:tcPr>
            <w:tcW w:w="856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</w:rPr>
            </w:pPr>
            <w:r w:rsidRPr="002B3EEE">
              <w:rPr>
                <w:rFonts w:cs="Times New Roman"/>
              </w:rPr>
              <w:t>1.</w:t>
            </w:r>
          </w:p>
        </w:tc>
        <w:tc>
          <w:tcPr>
            <w:tcW w:w="3250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</w:rPr>
            </w:pPr>
            <w:r w:rsidRPr="002B3EEE">
              <w:rPr>
                <w:rFonts w:cs="Times New Roman"/>
              </w:rPr>
              <w:t>Подборка тематических презентаций</w:t>
            </w:r>
          </w:p>
        </w:tc>
        <w:tc>
          <w:tcPr>
            <w:tcW w:w="5239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</w:rPr>
            </w:pPr>
          </w:p>
        </w:tc>
      </w:tr>
      <w:tr w:rsidR="00A50866" w:rsidRPr="002B3EEE" w:rsidTr="004E5E8C">
        <w:tc>
          <w:tcPr>
            <w:tcW w:w="856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</w:rPr>
            </w:pPr>
            <w:r w:rsidRPr="002B3EEE">
              <w:rPr>
                <w:rFonts w:cs="Times New Roman"/>
              </w:rPr>
              <w:t>2.</w:t>
            </w:r>
          </w:p>
        </w:tc>
        <w:tc>
          <w:tcPr>
            <w:tcW w:w="3250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</w:rPr>
            </w:pPr>
            <w:r w:rsidRPr="002B3EEE">
              <w:rPr>
                <w:rFonts w:cs="Times New Roman"/>
              </w:rPr>
              <w:t>Обучающие фильмы, ролики</w:t>
            </w:r>
          </w:p>
        </w:tc>
        <w:tc>
          <w:tcPr>
            <w:tcW w:w="5239" w:type="dxa"/>
          </w:tcPr>
          <w:p w:rsidR="00A50866" w:rsidRPr="002B3EEE" w:rsidRDefault="00A50866" w:rsidP="004E5E8C">
            <w:pPr>
              <w:jc w:val="center"/>
              <w:rPr>
                <w:rFonts w:cs="Times New Roman"/>
              </w:rPr>
            </w:pPr>
          </w:p>
        </w:tc>
      </w:tr>
    </w:tbl>
    <w:p w:rsidR="00A50866" w:rsidRPr="002B3EEE" w:rsidRDefault="00A50866" w:rsidP="00A50866">
      <w:pPr>
        <w:autoSpaceDE w:val="0"/>
        <w:autoSpaceDN w:val="0"/>
        <w:adjustRightInd w:val="0"/>
        <w:spacing w:line="252" w:lineRule="auto"/>
        <w:jc w:val="both"/>
        <w:rPr>
          <w:rFonts w:cs="Times New Roman"/>
        </w:rPr>
      </w:pPr>
    </w:p>
    <w:p w:rsidR="00A50866" w:rsidRPr="002B3EEE" w:rsidRDefault="00A50866" w:rsidP="00B3261E">
      <w:pPr>
        <w:widowControl/>
        <w:suppressAutoHyphens w:val="0"/>
        <w:rPr>
          <w:rStyle w:val="ae"/>
          <w:rFonts w:cs="Times New Roman"/>
          <w:b w:val="0"/>
          <w:bCs w:val="0"/>
          <w:lang w:eastAsia="ru-RU" w:bidi="ar-SA"/>
        </w:rPr>
      </w:pPr>
    </w:p>
    <w:p w:rsidR="00A50866" w:rsidRPr="002B3EEE" w:rsidRDefault="00A50866" w:rsidP="00B3261E">
      <w:pPr>
        <w:widowControl/>
        <w:suppressAutoHyphens w:val="0"/>
        <w:rPr>
          <w:rStyle w:val="ae"/>
          <w:rFonts w:cs="Times New Roman"/>
          <w:b w:val="0"/>
          <w:bCs w:val="0"/>
          <w:lang w:eastAsia="ru-RU" w:bidi="ar-SA"/>
        </w:rPr>
      </w:pPr>
    </w:p>
    <w:p w:rsidR="00B3261E" w:rsidRPr="002B3EEE" w:rsidRDefault="00B3261E" w:rsidP="00B3261E">
      <w:pPr>
        <w:pStyle w:val="ad"/>
        <w:spacing w:before="0" w:beforeAutospacing="0" w:after="0" w:afterAutospacing="0" w:line="360" w:lineRule="auto"/>
        <w:jc w:val="center"/>
        <w:rPr>
          <w:rStyle w:val="ae"/>
        </w:rPr>
      </w:pPr>
      <w:r w:rsidRPr="002B3EEE">
        <w:rPr>
          <w:rStyle w:val="ae"/>
          <w:sz w:val="28"/>
        </w:rPr>
        <w:t>Список использованной литературы:</w:t>
      </w:r>
    </w:p>
    <w:p w:rsidR="00B3261E" w:rsidRPr="002B3EEE" w:rsidRDefault="00B3261E" w:rsidP="00B3261E">
      <w:pPr>
        <w:pStyle w:val="ad"/>
        <w:spacing w:before="0" w:beforeAutospacing="0" w:after="0" w:afterAutospacing="0" w:line="360" w:lineRule="auto"/>
        <w:jc w:val="center"/>
      </w:pPr>
    </w:p>
    <w:p w:rsidR="00B3261E" w:rsidRPr="002B3EEE" w:rsidRDefault="00B3261E" w:rsidP="00A65D49">
      <w:pPr>
        <w:pStyle w:val="a6"/>
        <w:widowControl/>
        <w:numPr>
          <w:ilvl w:val="0"/>
          <w:numId w:val="34"/>
        </w:numPr>
        <w:suppressAutoHyphens w:val="0"/>
        <w:rPr>
          <w:rFonts w:cs="Times New Roman"/>
          <w:szCs w:val="24"/>
        </w:rPr>
      </w:pPr>
      <w:r w:rsidRPr="002B3EEE">
        <w:rPr>
          <w:rFonts w:cs="Times New Roman"/>
          <w:szCs w:val="24"/>
        </w:rPr>
        <w:t xml:space="preserve">Жуков М.Н. Подвижные игры: Учеб.для студ. пед. вузов. — М.: Издательский центр «Академия», 2000. — 160 с. </w:t>
      </w:r>
    </w:p>
    <w:p w:rsidR="00B3261E" w:rsidRPr="002B3EEE" w:rsidRDefault="00B3261E" w:rsidP="00A65D49">
      <w:pPr>
        <w:widowControl/>
        <w:numPr>
          <w:ilvl w:val="0"/>
          <w:numId w:val="34"/>
        </w:numPr>
        <w:tabs>
          <w:tab w:val="num" w:pos="540"/>
        </w:tabs>
        <w:suppressAutoHyphens w:val="0"/>
        <w:ind w:left="540" w:hanging="540"/>
        <w:jc w:val="both"/>
        <w:rPr>
          <w:rFonts w:cs="Times New Roman"/>
        </w:rPr>
      </w:pPr>
      <w:r w:rsidRPr="002B3EEE">
        <w:rPr>
          <w:rFonts w:cs="Times New Roman"/>
        </w:rPr>
        <w:t>Коротков И.М. Подвижные игры в занятиях спортом. – М.: ФиС, 2001.</w:t>
      </w:r>
    </w:p>
    <w:p w:rsidR="00B3261E" w:rsidRPr="002B3EEE" w:rsidRDefault="00B3261E" w:rsidP="00A65D49">
      <w:pPr>
        <w:widowControl/>
        <w:numPr>
          <w:ilvl w:val="0"/>
          <w:numId w:val="34"/>
        </w:numPr>
        <w:tabs>
          <w:tab w:val="num" w:pos="540"/>
        </w:tabs>
        <w:suppressAutoHyphens w:val="0"/>
        <w:ind w:left="540" w:hanging="540"/>
        <w:jc w:val="both"/>
        <w:rPr>
          <w:rFonts w:cs="Times New Roman"/>
        </w:rPr>
      </w:pPr>
      <w:r w:rsidRPr="002B3EEE">
        <w:rPr>
          <w:rFonts w:cs="Times New Roman"/>
        </w:rPr>
        <w:t>Женило М. Ю. Театрализованные праздники 1-4 классы. Найди свою звезду. – М.: 2004. – 288 c.</w:t>
      </w:r>
    </w:p>
    <w:p w:rsidR="00B3261E" w:rsidRPr="002B3EEE" w:rsidRDefault="00A03CD4" w:rsidP="00A65D49">
      <w:pPr>
        <w:widowControl/>
        <w:numPr>
          <w:ilvl w:val="0"/>
          <w:numId w:val="34"/>
        </w:numPr>
        <w:tabs>
          <w:tab w:val="num" w:pos="540"/>
        </w:tabs>
        <w:suppressAutoHyphens w:val="0"/>
        <w:ind w:left="540" w:hanging="540"/>
        <w:jc w:val="both"/>
        <w:rPr>
          <w:rFonts w:cs="Times New Roman"/>
        </w:rPr>
      </w:pPr>
      <w:hyperlink r:id="rId9" w:tooltip="Артем Патрикеев" w:history="1">
        <w:r w:rsidR="00B3261E" w:rsidRPr="002B3EEE">
          <w:rPr>
            <w:rStyle w:val="a7"/>
            <w:rFonts w:cs="Times New Roman"/>
            <w:color w:val="auto"/>
            <w:u w:val="none"/>
          </w:rPr>
          <w:t>Артем Патрикеев</w:t>
        </w:r>
      </w:hyperlink>
      <w:r w:rsidR="00B3261E" w:rsidRPr="002B3EEE">
        <w:rPr>
          <w:rFonts w:cs="Times New Roman"/>
        </w:rPr>
        <w:t xml:space="preserve"> Подвижные игры. 1-4 классы </w:t>
      </w:r>
      <w:hyperlink r:id="rId10" w:tooltip="ВАКО" w:history="1">
        <w:r w:rsidR="00B3261E" w:rsidRPr="002B3EEE">
          <w:rPr>
            <w:rStyle w:val="a7"/>
            <w:rFonts w:cs="Times New Roman"/>
            <w:color w:val="auto"/>
          </w:rPr>
          <w:t>ВАКО</w:t>
        </w:r>
      </w:hyperlink>
      <w:r w:rsidR="00B3261E" w:rsidRPr="002B3EEE">
        <w:rPr>
          <w:rFonts w:cs="Times New Roman"/>
        </w:rPr>
        <w:t>. 2010</w:t>
      </w:r>
    </w:p>
    <w:p w:rsidR="00B3261E" w:rsidRPr="002B3EEE" w:rsidRDefault="00B3261E" w:rsidP="00A65D49">
      <w:pPr>
        <w:widowControl/>
        <w:numPr>
          <w:ilvl w:val="0"/>
          <w:numId w:val="34"/>
        </w:numPr>
        <w:tabs>
          <w:tab w:val="num" w:pos="540"/>
        </w:tabs>
        <w:suppressAutoHyphens w:val="0"/>
        <w:ind w:left="540" w:hanging="540"/>
        <w:jc w:val="both"/>
        <w:rPr>
          <w:rFonts w:cs="Times New Roman"/>
        </w:rPr>
      </w:pPr>
      <w:r w:rsidRPr="002B3EEE">
        <w:rPr>
          <w:rFonts w:cs="Times New Roman"/>
        </w:rPr>
        <w:t>Лях В.И., А.А. Зданевич. Комплексная программа физического воспитанияучащихся 1-11 классов (общеобр.),  Москва, Просвещение, 2011.</w:t>
      </w:r>
    </w:p>
    <w:p w:rsidR="00B3261E" w:rsidRPr="002B3EEE" w:rsidRDefault="00B3261E" w:rsidP="00A65D49">
      <w:pPr>
        <w:widowControl/>
        <w:numPr>
          <w:ilvl w:val="0"/>
          <w:numId w:val="34"/>
        </w:numPr>
        <w:tabs>
          <w:tab w:val="num" w:pos="426"/>
        </w:tabs>
        <w:suppressAutoHyphens w:val="0"/>
        <w:ind w:left="540" w:hanging="540"/>
        <w:jc w:val="both"/>
        <w:rPr>
          <w:rFonts w:cs="Times New Roman"/>
        </w:rPr>
      </w:pPr>
      <w:r w:rsidRPr="002B3EEE">
        <w:rPr>
          <w:rFonts w:cs="Times New Roman"/>
        </w:rPr>
        <w:t>Савченко В. А., Кругликов Л. В. Особенности физического воспитания при работе с детьми начальных классов. Математическая морфология. Электронный математический и медико-биологический журнал. - Т. 8. -</w:t>
      </w:r>
    </w:p>
    <w:p w:rsidR="00B3261E" w:rsidRPr="002B3EEE" w:rsidRDefault="00B3261E" w:rsidP="00A65D4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79B4" w:rsidRPr="002B3EEE" w:rsidRDefault="00D479B4" w:rsidP="00D479B4">
      <w:pPr>
        <w:rPr>
          <w:lang w:eastAsia="ru-RU" w:bidi="ar-SA"/>
        </w:rPr>
      </w:pPr>
    </w:p>
    <w:p w:rsidR="00D479B4" w:rsidRPr="002B3EEE" w:rsidRDefault="00D479B4" w:rsidP="00D479B4">
      <w:pPr>
        <w:rPr>
          <w:lang w:eastAsia="ru-RU" w:bidi="ar-SA"/>
        </w:rPr>
      </w:pPr>
    </w:p>
    <w:p w:rsidR="00D479B4" w:rsidRPr="002B3EEE" w:rsidRDefault="00D479B4" w:rsidP="00D479B4">
      <w:pPr>
        <w:rPr>
          <w:lang w:eastAsia="ru-RU" w:bidi="ar-SA"/>
        </w:rPr>
      </w:pPr>
    </w:p>
    <w:p w:rsidR="00D479B4" w:rsidRPr="002B3EEE" w:rsidRDefault="00D479B4" w:rsidP="00D479B4">
      <w:pPr>
        <w:rPr>
          <w:lang w:eastAsia="ru-RU" w:bidi="ar-SA"/>
        </w:rPr>
      </w:pPr>
    </w:p>
    <w:p w:rsidR="00D479B4" w:rsidRPr="002B3EEE" w:rsidRDefault="00D479B4" w:rsidP="00D479B4">
      <w:pPr>
        <w:rPr>
          <w:lang w:eastAsia="ru-RU" w:bidi="ar-SA"/>
        </w:rPr>
      </w:pPr>
    </w:p>
    <w:p w:rsidR="00D479B4" w:rsidRPr="002B3EEE" w:rsidRDefault="00D479B4" w:rsidP="00D479B4">
      <w:pPr>
        <w:rPr>
          <w:lang w:eastAsia="ru-RU" w:bidi="ar-SA"/>
        </w:rPr>
      </w:pPr>
    </w:p>
    <w:p w:rsidR="00D479B4" w:rsidRPr="002B3EEE" w:rsidRDefault="00D479B4" w:rsidP="00D479B4">
      <w:pPr>
        <w:rPr>
          <w:lang w:eastAsia="ru-RU" w:bidi="ar-SA"/>
        </w:rPr>
      </w:pPr>
    </w:p>
    <w:p w:rsidR="00D479B4" w:rsidRPr="002B3EEE" w:rsidRDefault="00D479B4" w:rsidP="00D479B4">
      <w:pPr>
        <w:rPr>
          <w:lang w:eastAsia="ru-RU" w:bidi="ar-SA"/>
        </w:rPr>
      </w:pPr>
    </w:p>
    <w:p w:rsidR="00D479B4" w:rsidRPr="002B3EEE" w:rsidRDefault="00D479B4" w:rsidP="00D479B4">
      <w:pPr>
        <w:rPr>
          <w:lang w:eastAsia="ru-RU" w:bidi="ar-SA"/>
        </w:rPr>
      </w:pPr>
    </w:p>
    <w:p w:rsidR="00D479B4" w:rsidRPr="002B3EEE" w:rsidRDefault="00D479B4" w:rsidP="00D479B4">
      <w:pPr>
        <w:rPr>
          <w:lang w:eastAsia="ru-RU" w:bidi="ar-SA"/>
        </w:rPr>
      </w:pPr>
    </w:p>
    <w:p w:rsidR="00D479B4" w:rsidRPr="002B3EEE" w:rsidRDefault="00D479B4" w:rsidP="00D479B4">
      <w:pPr>
        <w:rPr>
          <w:lang w:eastAsia="ru-RU" w:bidi="ar-SA"/>
        </w:rPr>
      </w:pPr>
    </w:p>
    <w:bookmarkEnd w:id="1"/>
    <w:p w:rsidR="00D479B4" w:rsidRPr="002B3EEE" w:rsidRDefault="00D479B4" w:rsidP="00D479B4">
      <w:pPr>
        <w:rPr>
          <w:lang w:eastAsia="ru-RU" w:bidi="ar-SA"/>
        </w:rPr>
      </w:pPr>
    </w:p>
    <w:sectPr w:rsidR="00D479B4" w:rsidRPr="002B3EEE" w:rsidSect="001E74F2">
      <w:footerReference w:type="default" r:id="rId11"/>
      <w:pgSz w:w="11906" w:h="16838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D4" w:rsidRDefault="00A03CD4" w:rsidP="00044A9B">
      <w:r>
        <w:separator/>
      </w:r>
    </w:p>
  </w:endnote>
  <w:endnote w:type="continuationSeparator" w:id="0">
    <w:p w:rsidR="00A03CD4" w:rsidRDefault="00A03CD4" w:rsidP="0004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9985"/>
      <w:docPartObj>
        <w:docPartGallery w:val="Page Numbers (Bottom of Page)"/>
        <w:docPartUnique/>
      </w:docPartObj>
    </w:sdtPr>
    <w:sdtEndPr/>
    <w:sdtContent>
      <w:p w:rsidR="001C3089" w:rsidRDefault="00185F12">
        <w:pPr>
          <w:pStyle w:val="a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55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3089" w:rsidRDefault="001C308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D4" w:rsidRDefault="00A03CD4" w:rsidP="00044A9B">
      <w:r>
        <w:separator/>
      </w:r>
    </w:p>
  </w:footnote>
  <w:footnote w:type="continuationSeparator" w:id="0">
    <w:p w:rsidR="00A03CD4" w:rsidRDefault="00A03CD4" w:rsidP="0004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/>
        <w:color w:val="9933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FF660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C0676A"/>
    <w:multiLevelType w:val="hybridMultilevel"/>
    <w:tmpl w:val="244AB5F2"/>
    <w:lvl w:ilvl="0" w:tplc="C9C8B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5A6D09"/>
    <w:multiLevelType w:val="hybridMultilevel"/>
    <w:tmpl w:val="0FFE032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0872207A"/>
    <w:multiLevelType w:val="hybridMultilevel"/>
    <w:tmpl w:val="1DC8FE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7230E"/>
    <w:multiLevelType w:val="multilevel"/>
    <w:tmpl w:val="2DCA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E23249"/>
    <w:multiLevelType w:val="hybridMultilevel"/>
    <w:tmpl w:val="05060EA4"/>
    <w:lvl w:ilvl="0" w:tplc="C9C8B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215C49"/>
    <w:multiLevelType w:val="hybridMultilevel"/>
    <w:tmpl w:val="A404E090"/>
    <w:lvl w:ilvl="0" w:tplc="766A304E">
      <w:start w:val="1"/>
      <w:numFmt w:val="decimal"/>
      <w:lvlText w:val="%1."/>
      <w:lvlJc w:val="left"/>
      <w:pPr>
        <w:ind w:left="502" w:hanging="360"/>
      </w:pPr>
      <w:rPr>
        <w:rFonts w:ascii="Times New Roman" w:eastAsia="SimSun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6C24FE"/>
    <w:multiLevelType w:val="hybridMultilevel"/>
    <w:tmpl w:val="3A740846"/>
    <w:lvl w:ilvl="0" w:tplc="C9C8B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D3B8E"/>
    <w:multiLevelType w:val="hybridMultilevel"/>
    <w:tmpl w:val="B5425D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E65B2"/>
    <w:multiLevelType w:val="multilevel"/>
    <w:tmpl w:val="3376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C11628"/>
    <w:multiLevelType w:val="multilevel"/>
    <w:tmpl w:val="42C6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828E6"/>
    <w:multiLevelType w:val="hybridMultilevel"/>
    <w:tmpl w:val="64D0D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A6C66"/>
    <w:multiLevelType w:val="multilevel"/>
    <w:tmpl w:val="B6CE76D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FD3E22"/>
    <w:multiLevelType w:val="multilevel"/>
    <w:tmpl w:val="E24E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661E99"/>
    <w:multiLevelType w:val="hybridMultilevel"/>
    <w:tmpl w:val="1DF6AB44"/>
    <w:lvl w:ilvl="0" w:tplc="C7185BB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2F06DE"/>
    <w:multiLevelType w:val="multilevel"/>
    <w:tmpl w:val="387E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D44EE3"/>
    <w:multiLevelType w:val="multilevel"/>
    <w:tmpl w:val="5A0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405" w:hanging="405"/>
      </w:pPr>
      <w:rPr>
        <w:rFonts w:ascii="Times New Roman" w:hAnsi="Times New Roman" w:cs="Times New Roman" w:hint="default"/>
        <w:i w:val="0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AC7AD7"/>
    <w:multiLevelType w:val="hybridMultilevel"/>
    <w:tmpl w:val="161EC40A"/>
    <w:lvl w:ilvl="0" w:tplc="3D12657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1825A53"/>
    <w:multiLevelType w:val="multilevel"/>
    <w:tmpl w:val="E5DE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22759"/>
    <w:multiLevelType w:val="multilevel"/>
    <w:tmpl w:val="6C14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A54300"/>
    <w:multiLevelType w:val="hybridMultilevel"/>
    <w:tmpl w:val="41609194"/>
    <w:lvl w:ilvl="0" w:tplc="D06E94F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55E3ED4"/>
    <w:multiLevelType w:val="multilevel"/>
    <w:tmpl w:val="1EE0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CD11D4"/>
    <w:multiLevelType w:val="hybridMultilevel"/>
    <w:tmpl w:val="41609194"/>
    <w:lvl w:ilvl="0" w:tplc="D06E94F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2A47E25"/>
    <w:multiLevelType w:val="multilevel"/>
    <w:tmpl w:val="5FA0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2F344B"/>
    <w:multiLevelType w:val="hybridMultilevel"/>
    <w:tmpl w:val="AE9C2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A0A11"/>
    <w:multiLevelType w:val="hybridMultilevel"/>
    <w:tmpl w:val="9402A672"/>
    <w:lvl w:ilvl="0" w:tplc="1F80B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64FA9"/>
    <w:multiLevelType w:val="multilevel"/>
    <w:tmpl w:val="9CC2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B20B49"/>
    <w:multiLevelType w:val="hybridMultilevel"/>
    <w:tmpl w:val="678A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3769C"/>
    <w:multiLevelType w:val="hybridMultilevel"/>
    <w:tmpl w:val="45403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B1B7C"/>
    <w:multiLevelType w:val="multilevel"/>
    <w:tmpl w:val="3262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3419EA"/>
    <w:multiLevelType w:val="multilevel"/>
    <w:tmpl w:val="15CE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AD7EB1"/>
    <w:multiLevelType w:val="hybridMultilevel"/>
    <w:tmpl w:val="112E4D80"/>
    <w:lvl w:ilvl="0" w:tplc="9FA277CA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34"/>
  </w:num>
  <w:num w:numId="7">
    <w:abstractNumId w:val="25"/>
  </w:num>
  <w:num w:numId="8">
    <w:abstractNumId w:val="23"/>
  </w:num>
  <w:num w:numId="9">
    <w:abstractNumId w:val="9"/>
  </w:num>
  <w:num w:numId="10">
    <w:abstractNumId w:val="17"/>
  </w:num>
  <w:num w:numId="11">
    <w:abstractNumId w:val="4"/>
  </w:num>
  <w:num w:numId="12">
    <w:abstractNumId w:val="8"/>
  </w:num>
  <w:num w:numId="13">
    <w:abstractNumId w:val="10"/>
  </w:num>
  <w:num w:numId="14">
    <w:abstractNumId w:val="22"/>
  </w:num>
  <w:num w:numId="15">
    <w:abstractNumId w:val="18"/>
  </w:num>
  <w:num w:numId="16">
    <w:abstractNumId w:val="24"/>
  </w:num>
  <w:num w:numId="17">
    <w:abstractNumId w:val="19"/>
  </w:num>
  <w:num w:numId="18">
    <w:abstractNumId w:val="13"/>
  </w:num>
  <w:num w:numId="19">
    <w:abstractNumId w:val="16"/>
  </w:num>
  <w:num w:numId="20">
    <w:abstractNumId w:val="12"/>
  </w:num>
  <w:num w:numId="21">
    <w:abstractNumId w:val="29"/>
  </w:num>
  <w:num w:numId="22">
    <w:abstractNumId w:val="26"/>
  </w:num>
  <w:num w:numId="23">
    <w:abstractNumId w:val="7"/>
  </w:num>
  <w:num w:numId="24">
    <w:abstractNumId w:val="21"/>
  </w:num>
  <w:num w:numId="25">
    <w:abstractNumId w:val="32"/>
  </w:num>
  <w:num w:numId="26">
    <w:abstractNumId w:val="33"/>
  </w:num>
  <w:num w:numId="27">
    <w:abstractNumId w:val="31"/>
  </w:num>
  <w:num w:numId="28">
    <w:abstractNumId w:val="27"/>
  </w:num>
  <w:num w:numId="29">
    <w:abstractNumId w:val="11"/>
  </w:num>
  <w:num w:numId="30">
    <w:abstractNumId w:val="15"/>
  </w:num>
  <w:num w:numId="31">
    <w:abstractNumId w:val="6"/>
  </w:num>
  <w:num w:numId="32">
    <w:abstractNumId w:val="30"/>
  </w:num>
  <w:num w:numId="33">
    <w:abstractNumId w:val="28"/>
  </w:num>
  <w:num w:numId="34">
    <w:abstractNumId w:val="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F43E5"/>
    <w:rsid w:val="00044A9B"/>
    <w:rsid w:val="00046B37"/>
    <w:rsid w:val="000605CB"/>
    <w:rsid w:val="00077822"/>
    <w:rsid w:val="000B786E"/>
    <w:rsid w:val="000E00E8"/>
    <w:rsid w:val="000E052F"/>
    <w:rsid w:val="001201E1"/>
    <w:rsid w:val="001226A0"/>
    <w:rsid w:val="00135A01"/>
    <w:rsid w:val="001421E5"/>
    <w:rsid w:val="00152E1A"/>
    <w:rsid w:val="00176853"/>
    <w:rsid w:val="00185F12"/>
    <w:rsid w:val="00187CC7"/>
    <w:rsid w:val="001B6E25"/>
    <w:rsid w:val="001C3089"/>
    <w:rsid w:val="001D3EBA"/>
    <w:rsid w:val="001E74F2"/>
    <w:rsid w:val="001F5E13"/>
    <w:rsid w:val="0020195B"/>
    <w:rsid w:val="00233F9F"/>
    <w:rsid w:val="0024611D"/>
    <w:rsid w:val="00246A2B"/>
    <w:rsid w:val="00252BFB"/>
    <w:rsid w:val="0026317E"/>
    <w:rsid w:val="00275529"/>
    <w:rsid w:val="00284DBE"/>
    <w:rsid w:val="002B3EEE"/>
    <w:rsid w:val="002D400B"/>
    <w:rsid w:val="002E5775"/>
    <w:rsid w:val="0031600D"/>
    <w:rsid w:val="00324194"/>
    <w:rsid w:val="00331BAE"/>
    <w:rsid w:val="003347AF"/>
    <w:rsid w:val="00394FC1"/>
    <w:rsid w:val="003D15A6"/>
    <w:rsid w:val="003D18A6"/>
    <w:rsid w:val="003E4601"/>
    <w:rsid w:val="00425DC9"/>
    <w:rsid w:val="00434C02"/>
    <w:rsid w:val="004468DC"/>
    <w:rsid w:val="0047711C"/>
    <w:rsid w:val="004801C3"/>
    <w:rsid w:val="00481C03"/>
    <w:rsid w:val="004A4919"/>
    <w:rsid w:val="004A58CA"/>
    <w:rsid w:val="004E185F"/>
    <w:rsid w:val="004E3F88"/>
    <w:rsid w:val="004F3D12"/>
    <w:rsid w:val="004F79AD"/>
    <w:rsid w:val="00520E6F"/>
    <w:rsid w:val="00535966"/>
    <w:rsid w:val="00581A0D"/>
    <w:rsid w:val="005A3C72"/>
    <w:rsid w:val="005A62C0"/>
    <w:rsid w:val="005A6F2A"/>
    <w:rsid w:val="005C273E"/>
    <w:rsid w:val="005D07A5"/>
    <w:rsid w:val="005D1A79"/>
    <w:rsid w:val="005D4FE3"/>
    <w:rsid w:val="006410D7"/>
    <w:rsid w:val="006649C6"/>
    <w:rsid w:val="006A155A"/>
    <w:rsid w:val="006A3ADE"/>
    <w:rsid w:val="006B7984"/>
    <w:rsid w:val="006C4846"/>
    <w:rsid w:val="006F0B07"/>
    <w:rsid w:val="006F6862"/>
    <w:rsid w:val="007266B6"/>
    <w:rsid w:val="00730120"/>
    <w:rsid w:val="007416D5"/>
    <w:rsid w:val="0075201B"/>
    <w:rsid w:val="007A3391"/>
    <w:rsid w:val="007A485A"/>
    <w:rsid w:val="007C3A44"/>
    <w:rsid w:val="007C4F2A"/>
    <w:rsid w:val="007F5B4F"/>
    <w:rsid w:val="00811C90"/>
    <w:rsid w:val="008632BC"/>
    <w:rsid w:val="00871C52"/>
    <w:rsid w:val="00874F8B"/>
    <w:rsid w:val="008E3A75"/>
    <w:rsid w:val="008F3942"/>
    <w:rsid w:val="008F43E5"/>
    <w:rsid w:val="00907D4F"/>
    <w:rsid w:val="00944096"/>
    <w:rsid w:val="00950C5A"/>
    <w:rsid w:val="00A03CD4"/>
    <w:rsid w:val="00A03FAE"/>
    <w:rsid w:val="00A24A3B"/>
    <w:rsid w:val="00A50866"/>
    <w:rsid w:val="00A54A46"/>
    <w:rsid w:val="00A65D49"/>
    <w:rsid w:val="00A86F49"/>
    <w:rsid w:val="00AB2F32"/>
    <w:rsid w:val="00AB4563"/>
    <w:rsid w:val="00AD1573"/>
    <w:rsid w:val="00AE2599"/>
    <w:rsid w:val="00AF2E26"/>
    <w:rsid w:val="00B02B0B"/>
    <w:rsid w:val="00B06B2C"/>
    <w:rsid w:val="00B3261E"/>
    <w:rsid w:val="00B56412"/>
    <w:rsid w:val="00B619F8"/>
    <w:rsid w:val="00BB25BE"/>
    <w:rsid w:val="00BC7C9C"/>
    <w:rsid w:val="00BD45FC"/>
    <w:rsid w:val="00BE164A"/>
    <w:rsid w:val="00C035C5"/>
    <w:rsid w:val="00C26DCA"/>
    <w:rsid w:val="00C2722E"/>
    <w:rsid w:val="00C66B29"/>
    <w:rsid w:val="00C805BF"/>
    <w:rsid w:val="00C84571"/>
    <w:rsid w:val="00C97657"/>
    <w:rsid w:val="00CB5781"/>
    <w:rsid w:val="00CE34A8"/>
    <w:rsid w:val="00D345D5"/>
    <w:rsid w:val="00D479B4"/>
    <w:rsid w:val="00D5517E"/>
    <w:rsid w:val="00D56353"/>
    <w:rsid w:val="00D62929"/>
    <w:rsid w:val="00D83E69"/>
    <w:rsid w:val="00D92912"/>
    <w:rsid w:val="00DB1F97"/>
    <w:rsid w:val="00DB2504"/>
    <w:rsid w:val="00DC3337"/>
    <w:rsid w:val="00DD68EC"/>
    <w:rsid w:val="00E00C0C"/>
    <w:rsid w:val="00E03DC4"/>
    <w:rsid w:val="00E25AE0"/>
    <w:rsid w:val="00E25BA3"/>
    <w:rsid w:val="00E755C2"/>
    <w:rsid w:val="00E76769"/>
    <w:rsid w:val="00E91C3A"/>
    <w:rsid w:val="00ED2ECC"/>
    <w:rsid w:val="00EE31D2"/>
    <w:rsid w:val="00EF4646"/>
    <w:rsid w:val="00F12BEC"/>
    <w:rsid w:val="00F26162"/>
    <w:rsid w:val="00F42538"/>
    <w:rsid w:val="00F80813"/>
    <w:rsid w:val="00F85930"/>
    <w:rsid w:val="00FC6806"/>
    <w:rsid w:val="00FD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36A826A4-3A00-4B62-807D-A5A75C06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F8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1E74F2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qFormat/>
    <w:rsid w:val="003E4601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619F8"/>
    <w:rPr>
      <w:b/>
      <w:i/>
      <w:color w:val="993300"/>
      <w:sz w:val="24"/>
      <w:szCs w:val="24"/>
    </w:rPr>
  </w:style>
  <w:style w:type="character" w:customStyle="1" w:styleId="WW8Num3z0">
    <w:name w:val="WW8Num3z0"/>
    <w:rsid w:val="00B619F8"/>
    <w:rPr>
      <w:rFonts w:ascii="Symbol" w:hAnsi="Symbol"/>
      <w:color w:val="FF6600"/>
    </w:rPr>
  </w:style>
  <w:style w:type="character" w:customStyle="1" w:styleId="WW8Num3z1">
    <w:name w:val="WW8Num3z1"/>
    <w:rsid w:val="00B619F8"/>
    <w:rPr>
      <w:rFonts w:ascii="Courier New" w:hAnsi="Courier New" w:cs="Courier New"/>
    </w:rPr>
  </w:style>
  <w:style w:type="character" w:customStyle="1" w:styleId="WW8Num3z2">
    <w:name w:val="WW8Num3z2"/>
    <w:rsid w:val="00B619F8"/>
    <w:rPr>
      <w:rFonts w:ascii="Wingdings" w:hAnsi="Wingdings"/>
    </w:rPr>
  </w:style>
  <w:style w:type="character" w:customStyle="1" w:styleId="WW8Num3z3">
    <w:name w:val="WW8Num3z3"/>
    <w:rsid w:val="00B619F8"/>
    <w:rPr>
      <w:rFonts w:ascii="Symbol" w:hAnsi="Symbol"/>
    </w:rPr>
  </w:style>
  <w:style w:type="character" w:customStyle="1" w:styleId="WW8Num2z0">
    <w:name w:val="WW8Num2z0"/>
    <w:rsid w:val="00B619F8"/>
    <w:rPr>
      <w:color w:val="0000FF"/>
    </w:rPr>
  </w:style>
  <w:style w:type="paragraph" w:customStyle="1" w:styleId="a3">
    <w:name w:val="Заголовок"/>
    <w:basedOn w:val="a"/>
    <w:next w:val="a4"/>
    <w:rsid w:val="00B619F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B619F8"/>
    <w:pPr>
      <w:spacing w:after="120"/>
    </w:pPr>
  </w:style>
  <w:style w:type="paragraph" w:styleId="a5">
    <w:name w:val="List"/>
    <w:basedOn w:val="a4"/>
    <w:rsid w:val="00B619F8"/>
  </w:style>
  <w:style w:type="paragraph" w:customStyle="1" w:styleId="11">
    <w:name w:val="Название1"/>
    <w:basedOn w:val="a"/>
    <w:rsid w:val="00B619F8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B619F8"/>
    <w:pPr>
      <w:suppressLineNumbers/>
    </w:pPr>
  </w:style>
  <w:style w:type="paragraph" w:customStyle="1" w:styleId="31">
    <w:name w:val="Основной текст с отступом 31"/>
    <w:basedOn w:val="a"/>
    <w:rsid w:val="00B619F8"/>
    <w:pPr>
      <w:ind w:left="-709"/>
      <w:jc w:val="both"/>
    </w:pPr>
    <w:rPr>
      <w:color w:val="000000"/>
      <w:szCs w:val="20"/>
    </w:rPr>
  </w:style>
  <w:style w:type="paragraph" w:styleId="a6">
    <w:name w:val="List Paragraph"/>
    <w:basedOn w:val="a"/>
    <w:uiPriority w:val="34"/>
    <w:qFormat/>
    <w:rsid w:val="006A3ADE"/>
    <w:pPr>
      <w:ind w:left="720"/>
      <w:contextualSpacing/>
    </w:pPr>
    <w:rPr>
      <w:rFonts w:cs="Mangal"/>
      <w:szCs w:val="21"/>
    </w:rPr>
  </w:style>
  <w:style w:type="character" w:customStyle="1" w:styleId="20">
    <w:name w:val="Заголовок 2 Знак"/>
    <w:basedOn w:val="a0"/>
    <w:link w:val="2"/>
    <w:rsid w:val="003E4601"/>
    <w:rPr>
      <w:rFonts w:ascii="Arial" w:hAnsi="Arial" w:cs="Arial"/>
      <w:b/>
      <w:bCs/>
      <w:i/>
      <w:iCs/>
      <w:sz w:val="28"/>
      <w:szCs w:val="28"/>
    </w:rPr>
  </w:style>
  <w:style w:type="character" w:styleId="a7">
    <w:name w:val="Hyperlink"/>
    <w:basedOn w:val="a0"/>
    <w:rsid w:val="003E4601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8632BC"/>
    <w:pPr>
      <w:spacing w:after="120"/>
      <w:ind w:left="283"/>
    </w:pPr>
    <w:rPr>
      <w:rFonts w:cs="Mangal"/>
      <w:szCs w:val="21"/>
    </w:rPr>
  </w:style>
  <w:style w:type="character" w:customStyle="1" w:styleId="a9">
    <w:name w:val="Основной текст с отступом Знак"/>
    <w:basedOn w:val="a0"/>
    <w:link w:val="a8"/>
    <w:uiPriority w:val="99"/>
    <w:rsid w:val="008632BC"/>
    <w:rPr>
      <w:rFonts w:eastAsia="SimSun" w:cs="Mangal"/>
      <w:kern w:val="1"/>
      <w:sz w:val="24"/>
      <w:szCs w:val="21"/>
      <w:lang w:eastAsia="hi-IN" w:bidi="hi-IN"/>
    </w:rPr>
  </w:style>
  <w:style w:type="paragraph" w:styleId="aa">
    <w:name w:val="footnote text"/>
    <w:basedOn w:val="a"/>
    <w:link w:val="ab"/>
    <w:semiHidden/>
    <w:rsid w:val="00044A9B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b">
    <w:name w:val="Текст сноски Знак"/>
    <w:basedOn w:val="a0"/>
    <w:link w:val="aa"/>
    <w:semiHidden/>
    <w:rsid w:val="00044A9B"/>
  </w:style>
  <w:style w:type="character" w:styleId="ac">
    <w:name w:val="footnote reference"/>
    <w:basedOn w:val="a0"/>
    <w:semiHidden/>
    <w:rsid w:val="00044A9B"/>
    <w:rPr>
      <w:vertAlign w:val="superscript"/>
    </w:rPr>
  </w:style>
  <w:style w:type="character" w:customStyle="1" w:styleId="10">
    <w:name w:val="Заголовок 1 Знак"/>
    <w:basedOn w:val="a0"/>
    <w:link w:val="1"/>
    <w:rsid w:val="001E74F2"/>
    <w:rPr>
      <w:rFonts w:ascii="Arial" w:hAnsi="Arial" w:cs="Arial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DC3337"/>
    <w:pPr>
      <w:spacing w:after="120" w:line="480" w:lineRule="auto"/>
    </w:pPr>
    <w:rPr>
      <w:rFonts w:cs="Mangal"/>
      <w:szCs w:val="21"/>
    </w:rPr>
  </w:style>
  <w:style w:type="character" w:customStyle="1" w:styleId="22">
    <w:name w:val="Основной текст 2 Знак"/>
    <w:basedOn w:val="a0"/>
    <w:link w:val="21"/>
    <w:uiPriority w:val="99"/>
    <w:rsid w:val="00DC3337"/>
    <w:rPr>
      <w:rFonts w:eastAsia="SimSun" w:cs="Mangal"/>
      <w:kern w:val="1"/>
      <w:sz w:val="24"/>
      <w:szCs w:val="21"/>
      <w:lang w:eastAsia="hi-IN" w:bidi="hi-IN"/>
    </w:rPr>
  </w:style>
  <w:style w:type="paragraph" w:styleId="ad">
    <w:name w:val="Normal (Web)"/>
    <w:basedOn w:val="a"/>
    <w:rsid w:val="00DC333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e">
    <w:name w:val="Strong"/>
    <w:basedOn w:val="a0"/>
    <w:qFormat/>
    <w:rsid w:val="00DC3337"/>
    <w:rPr>
      <w:b/>
      <w:bCs/>
    </w:rPr>
  </w:style>
  <w:style w:type="character" w:styleId="af">
    <w:name w:val="Emphasis"/>
    <w:basedOn w:val="a0"/>
    <w:qFormat/>
    <w:rsid w:val="00DC3337"/>
    <w:rPr>
      <w:i/>
      <w:iCs/>
    </w:rPr>
  </w:style>
  <w:style w:type="character" w:customStyle="1" w:styleId="category">
    <w:name w:val="category"/>
    <w:basedOn w:val="a0"/>
    <w:rsid w:val="00DC3337"/>
  </w:style>
  <w:style w:type="character" w:customStyle="1" w:styleId="tags">
    <w:name w:val="tags"/>
    <w:basedOn w:val="a0"/>
    <w:rsid w:val="00DC3337"/>
  </w:style>
  <w:style w:type="paragraph" w:styleId="af0">
    <w:name w:val="Balloon Text"/>
    <w:basedOn w:val="a"/>
    <w:link w:val="af1"/>
    <w:uiPriority w:val="99"/>
    <w:semiHidden/>
    <w:unhideWhenUsed/>
    <w:rsid w:val="00DC3337"/>
    <w:pPr>
      <w:widowControl/>
      <w:suppressAutoHyphens w:val="0"/>
    </w:pPr>
    <w:rPr>
      <w:rFonts w:ascii="Tahoma" w:eastAsia="Times New Roman" w:hAnsi="Tahoma"/>
      <w:kern w:val="0"/>
      <w:sz w:val="16"/>
      <w:szCs w:val="16"/>
      <w:lang w:eastAsia="ru-RU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3337"/>
    <w:rPr>
      <w:rFonts w:ascii="Tahoma" w:hAnsi="Tahoma" w:cs="Tahoma"/>
      <w:sz w:val="16"/>
      <w:szCs w:val="16"/>
    </w:rPr>
  </w:style>
  <w:style w:type="character" w:customStyle="1" w:styleId="given-name">
    <w:name w:val="given-name"/>
    <w:basedOn w:val="a0"/>
    <w:rsid w:val="00B3261E"/>
  </w:style>
  <w:style w:type="paragraph" w:styleId="af2">
    <w:name w:val="header"/>
    <w:basedOn w:val="a"/>
    <w:link w:val="af3"/>
    <w:uiPriority w:val="99"/>
    <w:semiHidden/>
    <w:unhideWhenUsed/>
    <w:rsid w:val="00B3261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B3261E"/>
    <w:rPr>
      <w:rFonts w:eastAsia="SimSun" w:cs="Mangal"/>
      <w:kern w:val="1"/>
      <w:sz w:val="24"/>
      <w:szCs w:val="21"/>
      <w:lang w:eastAsia="hi-IN" w:bidi="hi-IN"/>
    </w:rPr>
  </w:style>
  <w:style w:type="paragraph" w:styleId="af4">
    <w:name w:val="footer"/>
    <w:basedOn w:val="a"/>
    <w:link w:val="af5"/>
    <w:uiPriority w:val="99"/>
    <w:unhideWhenUsed/>
    <w:rsid w:val="00B3261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Нижний колонтитул Знак"/>
    <w:basedOn w:val="a0"/>
    <w:link w:val="af4"/>
    <w:uiPriority w:val="99"/>
    <w:rsid w:val="00B3261E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110">
    <w:name w:val="Заголовок 11"/>
    <w:basedOn w:val="a"/>
    <w:uiPriority w:val="1"/>
    <w:qFormat/>
    <w:rsid w:val="001C3089"/>
    <w:pPr>
      <w:suppressAutoHyphens w:val="0"/>
      <w:autoSpaceDE w:val="0"/>
      <w:autoSpaceDN w:val="0"/>
      <w:spacing w:before="66"/>
      <w:ind w:left="106"/>
      <w:outlineLvl w:val="1"/>
    </w:pPr>
    <w:rPr>
      <w:rFonts w:eastAsia="Times New Roman" w:cs="Times New Roman"/>
      <w:b/>
      <w:bCs/>
      <w:kern w:val="0"/>
      <w:lang w:eastAsia="en-US" w:bidi="ar-SA"/>
    </w:rPr>
  </w:style>
  <w:style w:type="table" w:styleId="af6">
    <w:name w:val="Table Grid"/>
    <w:basedOn w:val="a1"/>
    <w:uiPriority w:val="59"/>
    <w:rsid w:val="00A5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zon.ru/context/detail/id/12100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36872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DC48-39AE-4F5C-B569-F1543F6E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kab25pk4</dc:creator>
  <cp:keywords/>
  <cp:lastModifiedBy>Админ</cp:lastModifiedBy>
  <cp:revision>27</cp:revision>
  <cp:lastPrinted>2023-04-01T08:32:00Z</cp:lastPrinted>
  <dcterms:created xsi:type="dcterms:W3CDTF">2013-03-09T15:19:00Z</dcterms:created>
  <dcterms:modified xsi:type="dcterms:W3CDTF">2024-02-19T06:23:00Z</dcterms:modified>
</cp:coreProperties>
</file>